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5000" w:type="pct"/>
        <w:tblLook w:val="0620" w:firstRow="1" w:lastRow="0" w:firstColumn="0" w:lastColumn="0" w:noHBand="1" w:noVBand="1"/>
      </w:tblPr>
      <w:tblGrid>
        <w:gridCol w:w="5040"/>
        <w:gridCol w:w="5040"/>
      </w:tblGrid>
      <w:tr w:rsidR="00856EEB" w:rsidRPr="00C25401" w14:paraId="11076BE4" w14:textId="77777777" w:rsidTr="00DE31A6">
        <w:trPr>
          <w:cnfStyle w:val="100000000000" w:firstRow="1" w:lastRow="0" w:firstColumn="0" w:lastColumn="0" w:oddVBand="0" w:evenVBand="0" w:oddHBand="0" w:evenHBand="0" w:firstRowFirstColumn="0" w:firstRowLastColumn="0" w:lastRowFirstColumn="0" w:lastRowLastColumn="0"/>
        </w:trPr>
        <w:tc>
          <w:tcPr>
            <w:tcW w:w="5040" w:type="dxa"/>
          </w:tcPr>
          <w:p w14:paraId="1D686B7B" w14:textId="77777777" w:rsidR="00856EEB" w:rsidRPr="00C25401" w:rsidRDefault="00856EEB" w:rsidP="00C34CBF">
            <w:pPr>
              <w:rPr>
                <w:rFonts w:ascii="Gill Sans MT" w:hAnsi="Gill Sans MT"/>
                <w:sz w:val="22"/>
                <w:szCs w:val="22"/>
                <w:lang w:val="en-GB"/>
              </w:rPr>
            </w:pPr>
            <w:r w:rsidRPr="00C25401">
              <w:rPr>
                <w:rFonts w:ascii="Gill Sans MT" w:hAnsi="Gill Sans MT"/>
                <w:noProof/>
                <w:sz w:val="22"/>
                <w:szCs w:val="22"/>
                <w:lang w:val="en-GB"/>
              </w:rPr>
              <w:drawing>
                <wp:inline distT="0" distB="0" distL="0" distR="0" wp14:anchorId="64C2B463" wp14:editId="1C8F1A66">
                  <wp:extent cx="883920" cy="907429"/>
                  <wp:effectExtent l="0" t="0" r="0" b="6985"/>
                  <wp:docPr id="2" name="Picture 2"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 v.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8831" cy="912471"/>
                          </a:xfrm>
                          <a:prstGeom prst="rect">
                            <a:avLst/>
                          </a:prstGeom>
                        </pic:spPr>
                      </pic:pic>
                    </a:graphicData>
                  </a:graphic>
                </wp:inline>
              </w:drawing>
            </w:r>
          </w:p>
        </w:tc>
        <w:tc>
          <w:tcPr>
            <w:tcW w:w="5040" w:type="dxa"/>
            <w:vAlign w:val="center"/>
          </w:tcPr>
          <w:p w14:paraId="49F0110B" w14:textId="77777777" w:rsidR="00856EEB" w:rsidRPr="00C25401" w:rsidRDefault="00856EEB" w:rsidP="00DE31A6">
            <w:pPr>
              <w:pStyle w:val="CompanyName"/>
              <w:rPr>
                <w:rFonts w:ascii="Gill Sans MT" w:hAnsi="Gill Sans MT" w:cs="Arial"/>
                <w:bCs/>
                <w:sz w:val="22"/>
                <w:szCs w:val="22"/>
                <w:lang w:val="en-GB"/>
              </w:rPr>
            </w:pPr>
            <w:r w:rsidRPr="00C25401">
              <w:rPr>
                <w:rFonts w:ascii="Gill Sans MT" w:hAnsi="Gill Sans MT"/>
                <w:sz w:val="22"/>
                <w:szCs w:val="22"/>
                <w:lang w:val="en-GB"/>
              </w:rPr>
              <w:t>Penarth Town Council</w:t>
            </w:r>
            <w:r w:rsidRPr="00C25401">
              <w:rPr>
                <w:rFonts w:ascii="Gill Sans MT" w:hAnsi="Gill Sans MT" w:cs="Arial"/>
                <w:bCs/>
                <w:sz w:val="22"/>
                <w:szCs w:val="22"/>
                <w:lang w:val="en-GB"/>
              </w:rPr>
              <w:t xml:space="preserve"> </w:t>
            </w:r>
          </w:p>
          <w:p w14:paraId="19CAB827" w14:textId="77777777" w:rsidR="00856EEB" w:rsidRPr="00C25401" w:rsidRDefault="00856EEB" w:rsidP="00DE31A6">
            <w:pPr>
              <w:pStyle w:val="CompanyName"/>
              <w:rPr>
                <w:rFonts w:ascii="Gill Sans MT" w:hAnsi="Gill Sans MT"/>
                <w:sz w:val="22"/>
                <w:szCs w:val="22"/>
                <w:lang w:val="en-GB"/>
              </w:rPr>
            </w:pPr>
            <w:proofErr w:type="spellStart"/>
            <w:r w:rsidRPr="00C25401">
              <w:rPr>
                <w:rFonts w:ascii="Gill Sans MT" w:hAnsi="Gill Sans MT" w:cs="Arial"/>
                <w:bCs/>
                <w:sz w:val="22"/>
                <w:szCs w:val="22"/>
                <w:lang w:val="en-GB"/>
              </w:rPr>
              <w:t>Cyngor</w:t>
            </w:r>
            <w:proofErr w:type="spellEnd"/>
            <w:r w:rsidRPr="00C25401">
              <w:rPr>
                <w:rFonts w:ascii="Gill Sans MT" w:hAnsi="Gill Sans MT" w:cs="Arial"/>
                <w:bCs/>
                <w:sz w:val="22"/>
                <w:szCs w:val="22"/>
                <w:lang w:val="en-GB"/>
              </w:rPr>
              <w:t xml:space="preserve"> Tref Penarth</w:t>
            </w:r>
          </w:p>
        </w:tc>
      </w:tr>
      <w:tr w:rsidR="00856EEB" w:rsidRPr="00C25401" w14:paraId="532A1D06" w14:textId="77777777" w:rsidTr="00C34CBF">
        <w:tc>
          <w:tcPr>
            <w:tcW w:w="5040" w:type="dxa"/>
          </w:tcPr>
          <w:p w14:paraId="7E77F57D" w14:textId="77777777" w:rsidR="00856EEB" w:rsidRPr="00C25401" w:rsidRDefault="00856EEB" w:rsidP="00C34CBF">
            <w:pPr>
              <w:rPr>
                <w:rFonts w:ascii="Gill Sans MT" w:hAnsi="Gill Sans MT"/>
                <w:noProof/>
                <w:sz w:val="22"/>
                <w:szCs w:val="22"/>
                <w:lang w:val="en-GB"/>
              </w:rPr>
            </w:pPr>
          </w:p>
        </w:tc>
        <w:tc>
          <w:tcPr>
            <w:tcW w:w="5040" w:type="dxa"/>
          </w:tcPr>
          <w:p w14:paraId="5B11C11B" w14:textId="77777777" w:rsidR="00856EEB" w:rsidRPr="00C25401" w:rsidRDefault="00856EEB" w:rsidP="00C34CBF">
            <w:pPr>
              <w:pStyle w:val="CompanyName"/>
              <w:rPr>
                <w:rFonts w:ascii="Gill Sans MT" w:hAnsi="Gill Sans MT"/>
                <w:sz w:val="22"/>
                <w:szCs w:val="22"/>
                <w:lang w:val="en-GB"/>
              </w:rPr>
            </w:pPr>
          </w:p>
        </w:tc>
      </w:tr>
    </w:tbl>
    <w:p w14:paraId="0C5BBA85" w14:textId="61D5EE58" w:rsidR="0044574E" w:rsidRPr="00C25401" w:rsidRDefault="006E57AC" w:rsidP="0044574E">
      <w:pPr>
        <w:rPr>
          <w:rFonts w:ascii="Gill Sans MT" w:hAnsi="Gill Sans MT" w:cs="Arial"/>
          <w:b/>
          <w:bCs/>
          <w:sz w:val="22"/>
          <w:szCs w:val="22"/>
          <w:u w:val="single"/>
          <w:lang w:val="en-GB"/>
        </w:rPr>
      </w:pPr>
      <w:r>
        <w:rPr>
          <w:rFonts w:ascii="Gill Sans MT" w:hAnsi="Gill Sans MT" w:cs="Arial"/>
          <w:b/>
          <w:bCs/>
          <w:sz w:val="22"/>
          <w:szCs w:val="22"/>
          <w:u w:val="single"/>
          <w:lang w:val="en-GB"/>
        </w:rPr>
        <w:t>FACILITIES OFFICER</w:t>
      </w:r>
    </w:p>
    <w:p w14:paraId="3BF60D82" w14:textId="698C65C9" w:rsidR="00CC109D" w:rsidRPr="00CC109D" w:rsidRDefault="008909C0" w:rsidP="008909C0">
      <w:pPr>
        <w:spacing w:before="240"/>
        <w:rPr>
          <w:rFonts w:ascii="Gill Sans MT" w:hAnsi="Gill Sans MT"/>
          <w:sz w:val="22"/>
          <w:szCs w:val="22"/>
          <w:lang w:val="en-GB"/>
        </w:rPr>
      </w:pPr>
      <w:r>
        <w:rPr>
          <w:rFonts w:ascii="Gill Sans MT" w:hAnsi="Gill Sans MT"/>
          <w:sz w:val="22"/>
          <w:szCs w:val="22"/>
          <w:lang w:val="en-GB"/>
        </w:rPr>
        <w:t>P</w:t>
      </w:r>
      <w:r w:rsidR="00CC109D" w:rsidRPr="00CC109D">
        <w:rPr>
          <w:rFonts w:ascii="Gill Sans MT" w:hAnsi="Gill Sans MT"/>
          <w:sz w:val="22"/>
          <w:szCs w:val="22"/>
          <w:lang w:val="en-GB"/>
        </w:rPr>
        <w:t xml:space="preserve">enarth Town Council </w:t>
      </w:r>
      <w:r w:rsidR="00BA781F">
        <w:rPr>
          <w:rFonts w:ascii="Gill Sans MT" w:hAnsi="Gill Sans MT"/>
          <w:sz w:val="22"/>
          <w:szCs w:val="22"/>
          <w:lang w:val="en-GB"/>
        </w:rPr>
        <w:t>is</w:t>
      </w:r>
      <w:r w:rsidR="00CC109D" w:rsidRPr="00CC109D">
        <w:rPr>
          <w:rFonts w:ascii="Gill Sans MT" w:hAnsi="Gill Sans MT"/>
          <w:sz w:val="22"/>
          <w:szCs w:val="22"/>
          <w:lang w:val="en-GB"/>
        </w:rPr>
        <w:t xml:space="preserve"> looking for </w:t>
      </w:r>
      <w:r w:rsidR="002F6FDD">
        <w:rPr>
          <w:rFonts w:ascii="Gill Sans MT" w:hAnsi="Gill Sans MT"/>
          <w:sz w:val="22"/>
          <w:szCs w:val="22"/>
          <w:lang w:val="en-GB"/>
        </w:rPr>
        <w:t>a</w:t>
      </w:r>
      <w:r w:rsidR="00CC109D" w:rsidRPr="00CC109D">
        <w:rPr>
          <w:rFonts w:ascii="Gill Sans MT" w:hAnsi="Gill Sans MT"/>
          <w:sz w:val="22"/>
          <w:szCs w:val="22"/>
          <w:lang w:val="en-GB"/>
        </w:rPr>
        <w:t xml:space="preserve"> friendly, hands-on individual to join our Facilities Team. The Facilities Team works hard to maintain, support and improve the Town Council’s venues, events and open spaces.</w:t>
      </w:r>
    </w:p>
    <w:p w14:paraId="69711329" w14:textId="6F324BB6" w:rsidR="00CC109D" w:rsidRPr="00CC109D" w:rsidRDefault="00CC109D" w:rsidP="008909C0">
      <w:pPr>
        <w:spacing w:before="240"/>
        <w:rPr>
          <w:rFonts w:ascii="Gill Sans MT" w:hAnsi="Gill Sans MT"/>
          <w:sz w:val="22"/>
          <w:szCs w:val="22"/>
          <w:lang w:val="en-GB"/>
        </w:rPr>
      </w:pPr>
      <w:r w:rsidRPr="00CC109D">
        <w:rPr>
          <w:rFonts w:ascii="Gill Sans MT" w:hAnsi="Gill Sans MT"/>
          <w:sz w:val="22"/>
          <w:szCs w:val="22"/>
          <w:lang w:val="en-GB"/>
        </w:rPr>
        <w:t>The role requires flexibility with working on weekends and evenings at times required. It will also require the post holders to quickly adapt to the varying demands of the role and be able to work both as part of a team and on their own.</w:t>
      </w:r>
    </w:p>
    <w:p w14:paraId="31F8EB0E" w14:textId="56F4D83A" w:rsidR="00CC109D" w:rsidRPr="00CC109D" w:rsidRDefault="00CC109D" w:rsidP="008909C0">
      <w:pPr>
        <w:spacing w:before="240"/>
        <w:rPr>
          <w:rFonts w:ascii="Gill Sans MT" w:hAnsi="Gill Sans MT"/>
          <w:sz w:val="22"/>
          <w:szCs w:val="22"/>
          <w:lang w:val="en-GB"/>
        </w:rPr>
      </w:pPr>
      <w:r w:rsidRPr="00CC109D">
        <w:rPr>
          <w:rFonts w:ascii="Gill Sans MT" w:hAnsi="Gill Sans MT"/>
          <w:sz w:val="22"/>
          <w:szCs w:val="22"/>
          <w:lang w:val="en-GB"/>
        </w:rPr>
        <w:t>Our Facilities Team often work alongside members of the community and as such, applicants will need to communicate positively and sympathetically with members of the public and always reflect the high standards of Penarth Town Council.</w:t>
      </w:r>
    </w:p>
    <w:p w14:paraId="1E927978" w14:textId="5A9B439F" w:rsidR="0044574E" w:rsidRDefault="00CC109D" w:rsidP="008909C0">
      <w:pPr>
        <w:spacing w:before="240"/>
        <w:rPr>
          <w:rFonts w:ascii="Gill Sans MT" w:hAnsi="Gill Sans MT"/>
          <w:sz w:val="22"/>
          <w:szCs w:val="22"/>
          <w:lang w:val="en-GB"/>
        </w:rPr>
      </w:pPr>
      <w:r w:rsidRPr="00CC109D">
        <w:rPr>
          <w:rFonts w:ascii="Gill Sans MT" w:hAnsi="Gill Sans MT"/>
          <w:sz w:val="22"/>
          <w:szCs w:val="22"/>
          <w:lang w:val="en-GB"/>
        </w:rPr>
        <w:t>Reporting to the Facilities Supervisor and working closely with the rest of the team, post holders will carry out a range of duties to maintain our venues and open spaces. The successful applicants must hold a full UK driving licence.</w:t>
      </w:r>
    </w:p>
    <w:p w14:paraId="57A2D6AB" w14:textId="77777777" w:rsidR="00CC109D" w:rsidRPr="00C25401" w:rsidRDefault="00CC109D" w:rsidP="00CC109D">
      <w:pPr>
        <w:rPr>
          <w:rFonts w:ascii="Gill Sans MT" w:hAnsi="Gill Sans MT"/>
          <w:sz w:val="22"/>
          <w:szCs w:val="22"/>
          <w:lang w:val="en-GB"/>
        </w:rPr>
      </w:pPr>
    </w:p>
    <w:p w14:paraId="625D2B36" w14:textId="603FA7E2" w:rsidR="00CC109D" w:rsidRPr="00CC109D" w:rsidRDefault="00CC109D" w:rsidP="00CC109D">
      <w:pPr>
        <w:pStyle w:val="ListParagraph"/>
        <w:numPr>
          <w:ilvl w:val="0"/>
          <w:numId w:val="13"/>
        </w:numPr>
        <w:rPr>
          <w:rFonts w:ascii="Gill Sans MT" w:hAnsi="Gill Sans MT"/>
        </w:rPr>
      </w:pPr>
      <w:r w:rsidRPr="00CC109D">
        <w:rPr>
          <w:rFonts w:ascii="Gill Sans MT" w:hAnsi="Gill Sans MT"/>
        </w:rPr>
        <w:t>Maintaining and improving the image of Penarth Town Council’s Open spaces.</w:t>
      </w:r>
    </w:p>
    <w:p w14:paraId="2B4F90AF" w14:textId="51DE93D8" w:rsidR="00CC109D" w:rsidRPr="00CC109D" w:rsidRDefault="00CC109D" w:rsidP="00CC109D">
      <w:pPr>
        <w:pStyle w:val="ListParagraph"/>
        <w:numPr>
          <w:ilvl w:val="0"/>
          <w:numId w:val="13"/>
        </w:numPr>
        <w:rPr>
          <w:rFonts w:ascii="Gill Sans MT" w:hAnsi="Gill Sans MT"/>
        </w:rPr>
      </w:pPr>
      <w:r w:rsidRPr="00CC109D">
        <w:rPr>
          <w:rFonts w:ascii="Gill Sans MT" w:hAnsi="Gill Sans MT"/>
        </w:rPr>
        <w:t>Assist with the upkeep of our venues, including West House, Paget Rooms, The Turner House, and the Cemetery Chapel</w:t>
      </w:r>
      <w:r w:rsidR="002F6FDD">
        <w:rPr>
          <w:rFonts w:ascii="Gill Sans MT" w:hAnsi="Gill Sans MT"/>
        </w:rPr>
        <w:t xml:space="preserve"> and their open spaces</w:t>
      </w:r>
      <w:r w:rsidRPr="00CC109D">
        <w:rPr>
          <w:rFonts w:ascii="Gill Sans MT" w:hAnsi="Gill Sans MT"/>
        </w:rPr>
        <w:t>.</w:t>
      </w:r>
    </w:p>
    <w:p w14:paraId="266E49CA" w14:textId="158CB2B9" w:rsidR="00CC109D" w:rsidRPr="00CC109D" w:rsidRDefault="00CC109D" w:rsidP="00CC109D">
      <w:pPr>
        <w:pStyle w:val="ListParagraph"/>
        <w:numPr>
          <w:ilvl w:val="0"/>
          <w:numId w:val="13"/>
        </w:numPr>
        <w:rPr>
          <w:rFonts w:ascii="Gill Sans MT" w:hAnsi="Gill Sans MT"/>
        </w:rPr>
      </w:pPr>
      <w:r w:rsidRPr="00CC109D">
        <w:rPr>
          <w:rFonts w:ascii="Gill Sans MT" w:hAnsi="Gill Sans MT"/>
        </w:rPr>
        <w:t>Supervising venue hires and public events</w:t>
      </w:r>
    </w:p>
    <w:p w14:paraId="70119768" w14:textId="51B12212" w:rsidR="00CC109D" w:rsidRPr="00CC109D" w:rsidRDefault="00CC109D" w:rsidP="00CC109D">
      <w:pPr>
        <w:pStyle w:val="ListParagraph"/>
        <w:numPr>
          <w:ilvl w:val="0"/>
          <w:numId w:val="13"/>
        </w:numPr>
        <w:rPr>
          <w:rFonts w:ascii="Gill Sans MT" w:hAnsi="Gill Sans MT"/>
        </w:rPr>
      </w:pPr>
      <w:r w:rsidRPr="00CC109D">
        <w:rPr>
          <w:rFonts w:ascii="Gill Sans MT" w:hAnsi="Gill Sans MT"/>
        </w:rPr>
        <w:t>Ensuring safety and security of all properties</w:t>
      </w:r>
    </w:p>
    <w:p w14:paraId="7F66748D" w14:textId="2023A93F" w:rsidR="00CC109D" w:rsidRDefault="00CC109D" w:rsidP="00CC109D">
      <w:pPr>
        <w:pStyle w:val="ListParagraph"/>
        <w:numPr>
          <w:ilvl w:val="0"/>
          <w:numId w:val="13"/>
        </w:numPr>
        <w:rPr>
          <w:rFonts w:ascii="Gill Sans MT" w:hAnsi="Gill Sans MT"/>
        </w:rPr>
      </w:pPr>
      <w:r w:rsidRPr="00CC109D">
        <w:rPr>
          <w:rFonts w:ascii="Gill Sans MT" w:hAnsi="Gill Sans MT"/>
        </w:rPr>
        <w:t>Any other duties as outlined within the job description.</w:t>
      </w:r>
    </w:p>
    <w:p w14:paraId="1B6BF0B9" w14:textId="3DECE310" w:rsidR="002F6FDD" w:rsidRPr="00C25401" w:rsidRDefault="00BA781F" w:rsidP="00CC109D">
      <w:pPr>
        <w:pBdr>
          <w:bottom w:val="single" w:sz="12" w:space="1" w:color="auto"/>
        </w:pBdr>
        <w:rPr>
          <w:rFonts w:ascii="Gill Sans MT" w:hAnsi="Gill Sans MT"/>
          <w:b/>
          <w:bCs/>
          <w:sz w:val="22"/>
          <w:szCs w:val="22"/>
          <w:lang w:val="en-GB"/>
        </w:rPr>
      </w:pPr>
      <w:r w:rsidRPr="00BA781F">
        <w:rPr>
          <w:rFonts w:ascii="Gill Sans MT" w:hAnsi="Gill Sans MT"/>
          <w:b/>
          <w:bCs/>
          <w:sz w:val="22"/>
          <w:szCs w:val="22"/>
        </w:rPr>
        <w:t>Starting salary is £28,598 (SCP 12). The standard salary range for this post is £28,598 (SCP 12) to £30,024 (SCP 15).</w:t>
      </w:r>
      <w:r>
        <w:rPr>
          <w:rFonts w:ascii="Gill Sans MT" w:hAnsi="Gill Sans MT"/>
          <w:b/>
          <w:bCs/>
          <w:sz w:val="22"/>
          <w:szCs w:val="22"/>
        </w:rPr>
        <w:t xml:space="preserve"> </w:t>
      </w:r>
      <w:r w:rsidR="008909C0">
        <w:rPr>
          <w:rFonts w:ascii="Gill Sans MT" w:hAnsi="Gill Sans MT"/>
          <w:b/>
          <w:bCs/>
          <w:sz w:val="22"/>
          <w:szCs w:val="22"/>
          <w:lang w:val="en-GB"/>
        </w:rPr>
        <w:t>Previous unsuccessful applicants need not apply</w:t>
      </w:r>
      <w:r w:rsidR="002F6FDD">
        <w:rPr>
          <w:rFonts w:ascii="Gill Sans MT" w:hAnsi="Gill Sans MT"/>
          <w:b/>
          <w:bCs/>
          <w:sz w:val="22"/>
          <w:szCs w:val="22"/>
          <w:lang w:val="en-GB"/>
        </w:rPr>
        <w:t>.</w:t>
      </w:r>
    </w:p>
    <w:p w14:paraId="038CB5B3" w14:textId="77777777" w:rsidR="0044574E" w:rsidRPr="00C25401" w:rsidRDefault="0044574E" w:rsidP="0044574E">
      <w:pPr>
        <w:pBdr>
          <w:bottom w:val="single" w:sz="12" w:space="1" w:color="auto"/>
        </w:pBdr>
        <w:rPr>
          <w:rFonts w:ascii="Gill Sans MT" w:hAnsi="Gill Sans MT"/>
          <w:sz w:val="22"/>
          <w:szCs w:val="22"/>
          <w:lang w:val="en-GB"/>
        </w:rPr>
      </w:pPr>
    </w:p>
    <w:p w14:paraId="4284B877" w14:textId="77777777" w:rsidR="0044574E" w:rsidRPr="00C25401" w:rsidRDefault="0044574E" w:rsidP="0044574E">
      <w:pPr>
        <w:rPr>
          <w:rFonts w:ascii="Gill Sans MT" w:hAnsi="Gill Sans MT"/>
          <w:sz w:val="22"/>
          <w:szCs w:val="22"/>
          <w:lang w:val="en-GB"/>
        </w:rPr>
      </w:pPr>
    </w:p>
    <w:p w14:paraId="39787A22" w14:textId="23ADA151" w:rsidR="0044574E" w:rsidRDefault="0044574E" w:rsidP="0044574E">
      <w:pPr>
        <w:rPr>
          <w:rFonts w:ascii="Gill Sans MT" w:hAnsi="Gill Sans MT"/>
          <w:sz w:val="22"/>
          <w:szCs w:val="22"/>
          <w:lang w:val="en-GB"/>
        </w:rPr>
      </w:pPr>
      <w:r w:rsidRPr="00C25401">
        <w:rPr>
          <w:rFonts w:ascii="Gill Sans MT" w:hAnsi="Gill Sans MT"/>
          <w:sz w:val="22"/>
          <w:szCs w:val="22"/>
          <w:lang w:val="en-GB"/>
        </w:rPr>
        <w:t>Penarth Town Council is an equal opportunity employer. We celebrate diversity and are committed to creating an inclusive environment to all employees.</w:t>
      </w:r>
    </w:p>
    <w:p w14:paraId="3E355FC6" w14:textId="20A815F5" w:rsidR="005B738E" w:rsidRDefault="005B738E" w:rsidP="0044574E">
      <w:pPr>
        <w:rPr>
          <w:rFonts w:ascii="Gill Sans MT" w:hAnsi="Gill Sans MT"/>
          <w:sz w:val="22"/>
          <w:szCs w:val="22"/>
          <w:lang w:val="en-GB"/>
        </w:rPr>
      </w:pPr>
    </w:p>
    <w:p w14:paraId="6B5F2879" w14:textId="715BE447" w:rsidR="005B738E" w:rsidRDefault="005B738E" w:rsidP="0044574E">
      <w:pPr>
        <w:rPr>
          <w:rFonts w:ascii="Gill Sans MT" w:hAnsi="Gill Sans MT"/>
          <w:sz w:val="22"/>
          <w:szCs w:val="22"/>
          <w:lang w:val="en-GB"/>
        </w:rPr>
      </w:pPr>
      <w:r>
        <w:rPr>
          <w:rFonts w:ascii="Gill Sans MT" w:hAnsi="Gill Sans MT"/>
          <w:sz w:val="22"/>
          <w:szCs w:val="22"/>
          <w:lang w:val="en-GB"/>
        </w:rPr>
        <w:t xml:space="preserve">Please return this form via email to </w:t>
      </w:r>
      <w:hyperlink r:id="rId12" w:history="1">
        <w:r w:rsidRPr="007B5055">
          <w:rPr>
            <w:rStyle w:val="Hyperlink"/>
            <w:rFonts w:ascii="Gill Sans MT" w:hAnsi="Gill Sans MT"/>
            <w:sz w:val="22"/>
            <w:szCs w:val="22"/>
            <w:lang w:val="en-GB"/>
          </w:rPr>
          <w:t>enquiries@penarthtowncouncil.gov.uk</w:t>
        </w:r>
      </w:hyperlink>
      <w:r>
        <w:rPr>
          <w:rFonts w:ascii="Gill Sans MT" w:hAnsi="Gill Sans MT"/>
          <w:sz w:val="22"/>
          <w:szCs w:val="22"/>
          <w:lang w:val="en-GB"/>
        </w:rPr>
        <w:t xml:space="preserve"> or via post to:</w:t>
      </w:r>
    </w:p>
    <w:p w14:paraId="6D517C30" w14:textId="6A163C24" w:rsidR="005B738E" w:rsidRDefault="005B738E" w:rsidP="0044574E">
      <w:pPr>
        <w:rPr>
          <w:rFonts w:ascii="Gill Sans MT" w:hAnsi="Gill Sans MT"/>
          <w:sz w:val="22"/>
          <w:szCs w:val="22"/>
          <w:lang w:val="en-GB"/>
        </w:rPr>
      </w:pPr>
    </w:p>
    <w:p w14:paraId="720E10E9" w14:textId="4B7FA1B5" w:rsidR="005B738E" w:rsidRDefault="005B738E" w:rsidP="0044574E">
      <w:pPr>
        <w:rPr>
          <w:rFonts w:ascii="Gill Sans MT" w:hAnsi="Gill Sans MT"/>
          <w:sz w:val="22"/>
          <w:szCs w:val="22"/>
          <w:lang w:val="en-GB"/>
        </w:rPr>
      </w:pPr>
      <w:r>
        <w:rPr>
          <w:rFonts w:ascii="Gill Sans MT" w:hAnsi="Gill Sans MT"/>
          <w:sz w:val="22"/>
          <w:szCs w:val="22"/>
          <w:lang w:val="en-GB"/>
        </w:rPr>
        <w:t xml:space="preserve">Principal </w:t>
      </w:r>
      <w:r w:rsidR="00170DEA">
        <w:rPr>
          <w:rFonts w:ascii="Gill Sans MT" w:hAnsi="Gill Sans MT"/>
          <w:sz w:val="22"/>
          <w:szCs w:val="22"/>
          <w:lang w:val="en-GB"/>
        </w:rPr>
        <w:t xml:space="preserve">Facilities, </w:t>
      </w:r>
      <w:r>
        <w:rPr>
          <w:rFonts w:ascii="Gill Sans MT" w:hAnsi="Gill Sans MT"/>
          <w:sz w:val="22"/>
          <w:szCs w:val="22"/>
          <w:lang w:val="en-GB"/>
        </w:rPr>
        <w:t>Health</w:t>
      </w:r>
      <w:r w:rsidR="00170DEA">
        <w:rPr>
          <w:rFonts w:ascii="Gill Sans MT" w:hAnsi="Gill Sans MT"/>
          <w:sz w:val="22"/>
          <w:szCs w:val="22"/>
          <w:lang w:val="en-GB"/>
        </w:rPr>
        <w:t>, S</w:t>
      </w:r>
      <w:r>
        <w:rPr>
          <w:rFonts w:ascii="Gill Sans MT" w:hAnsi="Gill Sans MT"/>
          <w:sz w:val="22"/>
          <w:szCs w:val="22"/>
          <w:lang w:val="en-GB"/>
        </w:rPr>
        <w:t>afety and Procurement Officer,</w:t>
      </w:r>
    </w:p>
    <w:p w14:paraId="5976527D" w14:textId="07CD91E5" w:rsidR="005B738E" w:rsidRDefault="005B738E" w:rsidP="0044574E">
      <w:pPr>
        <w:rPr>
          <w:rFonts w:ascii="Gill Sans MT" w:hAnsi="Gill Sans MT"/>
          <w:sz w:val="22"/>
          <w:szCs w:val="22"/>
          <w:lang w:val="en-GB"/>
        </w:rPr>
      </w:pPr>
      <w:r>
        <w:rPr>
          <w:rFonts w:ascii="Gill Sans MT" w:hAnsi="Gill Sans MT"/>
          <w:sz w:val="22"/>
          <w:szCs w:val="22"/>
          <w:lang w:val="en-GB"/>
        </w:rPr>
        <w:t>Penarth Town Council,</w:t>
      </w:r>
    </w:p>
    <w:p w14:paraId="7462C2BF" w14:textId="23C22B57" w:rsidR="005B738E" w:rsidRDefault="005B738E" w:rsidP="0044574E">
      <w:pPr>
        <w:rPr>
          <w:rFonts w:ascii="Gill Sans MT" w:hAnsi="Gill Sans MT"/>
          <w:sz w:val="22"/>
          <w:szCs w:val="22"/>
          <w:lang w:val="en-GB"/>
        </w:rPr>
      </w:pPr>
      <w:r>
        <w:rPr>
          <w:rFonts w:ascii="Gill Sans MT" w:hAnsi="Gill Sans MT"/>
          <w:sz w:val="22"/>
          <w:szCs w:val="22"/>
          <w:lang w:val="en-GB"/>
        </w:rPr>
        <w:t>West House,</w:t>
      </w:r>
    </w:p>
    <w:p w14:paraId="6B0569CA" w14:textId="3BB44E81" w:rsidR="005B738E" w:rsidRDefault="005B738E" w:rsidP="0044574E">
      <w:pPr>
        <w:rPr>
          <w:rFonts w:ascii="Gill Sans MT" w:hAnsi="Gill Sans MT"/>
          <w:sz w:val="22"/>
          <w:szCs w:val="22"/>
          <w:lang w:val="en-GB"/>
        </w:rPr>
      </w:pPr>
      <w:r>
        <w:rPr>
          <w:rFonts w:ascii="Gill Sans MT" w:hAnsi="Gill Sans MT"/>
          <w:sz w:val="22"/>
          <w:szCs w:val="22"/>
          <w:lang w:val="en-GB"/>
        </w:rPr>
        <w:t>Stanwell Road,</w:t>
      </w:r>
    </w:p>
    <w:p w14:paraId="0F348681" w14:textId="6FF9EC21" w:rsidR="005B738E" w:rsidRDefault="005B738E" w:rsidP="0044574E">
      <w:pPr>
        <w:rPr>
          <w:rFonts w:ascii="Gill Sans MT" w:hAnsi="Gill Sans MT"/>
          <w:sz w:val="22"/>
          <w:szCs w:val="22"/>
          <w:lang w:val="en-GB"/>
        </w:rPr>
      </w:pPr>
      <w:r>
        <w:rPr>
          <w:rFonts w:ascii="Gill Sans MT" w:hAnsi="Gill Sans MT"/>
          <w:sz w:val="22"/>
          <w:szCs w:val="22"/>
          <w:lang w:val="en-GB"/>
        </w:rPr>
        <w:t>Penarth.</w:t>
      </w:r>
    </w:p>
    <w:p w14:paraId="61E499BC" w14:textId="79335E2B" w:rsidR="005B738E" w:rsidRPr="00C25401" w:rsidRDefault="005B738E" w:rsidP="0044574E">
      <w:pPr>
        <w:rPr>
          <w:rFonts w:ascii="Gill Sans MT" w:hAnsi="Gill Sans MT"/>
          <w:sz w:val="22"/>
          <w:szCs w:val="22"/>
          <w:lang w:val="en-GB"/>
        </w:rPr>
      </w:pPr>
      <w:r>
        <w:rPr>
          <w:rFonts w:ascii="Gill Sans MT" w:hAnsi="Gill Sans MT"/>
          <w:sz w:val="22"/>
          <w:szCs w:val="22"/>
          <w:lang w:val="en-GB"/>
        </w:rPr>
        <w:t>CF64 2YG</w:t>
      </w:r>
    </w:p>
    <w:p w14:paraId="6001BFE7" w14:textId="57D06A9F" w:rsidR="0094539B" w:rsidRPr="00C25401" w:rsidRDefault="0094539B" w:rsidP="0044574E">
      <w:pPr>
        <w:rPr>
          <w:rFonts w:ascii="Gill Sans MT" w:hAnsi="Gill Sans MT"/>
          <w:sz w:val="22"/>
          <w:szCs w:val="22"/>
          <w:lang w:val="en-GB"/>
        </w:rPr>
      </w:pPr>
    </w:p>
    <w:p w14:paraId="71974C85" w14:textId="5F15AB04" w:rsidR="0094539B" w:rsidRPr="00C25401" w:rsidRDefault="005B738E" w:rsidP="0044574E">
      <w:pPr>
        <w:rPr>
          <w:rFonts w:ascii="Gill Sans MT" w:hAnsi="Gill Sans MT"/>
          <w:sz w:val="22"/>
          <w:szCs w:val="22"/>
          <w:lang w:val="en-GB"/>
        </w:rPr>
      </w:pPr>
      <w:r>
        <w:rPr>
          <w:rFonts w:ascii="Gill Sans MT" w:hAnsi="Gill Sans MT"/>
          <w:sz w:val="22"/>
          <w:szCs w:val="22"/>
          <w:lang w:val="en-GB"/>
        </w:rPr>
        <w:t>Applicants</w:t>
      </w:r>
      <w:r w:rsidRPr="005B738E">
        <w:rPr>
          <w:rFonts w:ascii="Gill Sans MT" w:hAnsi="Gill Sans MT"/>
          <w:sz w:val="22"/>
          <w:szCs w:val="22"/>
          <w:lang w:val="en-GB"/>
        </w:rPr>
        <w:t xml:space="preserve"> can also contact 02920 </w:t>
      </w:r>
      <w:r w:rsidR="00C250A4">
        <w:rPr>
          <w:rFonts w:ascii="Gill Sans MT" w:hAnsi="Gill Sans MT"/>
          <w:sz w:val="22"/>
          <w:szCs w:val="22"/>
          <w:lang w:val="en-GB"/>
        </w:rPr>
        <w:t>713 848</w:t>
      </w:r>
      <w:r w:rsidRPr="005B738E">
        <w:rPr>
          <w:rFonts w:ascii="Gill Sans MT" w:hAnsi="Gill Sans MT"/>
          <w:sz w:val="22"/>
          <w:szCs w:val="22"/>
          <w:lang w:val="en-GB"/>
        </w:rPr>
        <w:t xml:space="preserve"> for further details.  </w:t>
      </w:r>
    </w:p>
    <w:p w14:paraId="4AA20834" w14:textId="77777777" w:rsidR="005B738E" w:rsidRDefault="005B738E" w:rsidP="0044574E">
      <w:pPr>
        <w:rPr>
          <w:rFonts w:ascii="Gill Sans MT" w:hAnsi="Gill Sans MT"/>
          <w:sz w:val="22"/>
          <w:szCs w:val="22"/>
          <w:lang w:val="en-GB"/>
        </w:rPr>
      </w:pPr>
    </w:p>
    <w:p w14:paraId="26D6A377" w14:textId="43CFAC89" w:rsidR="0044574E" w:rsidRDefault="005B738E" w:rsidP="0044574E">
      <w:pPr>
        <w:rPr>
          <w:rFonts w:ascii="Gill Sans MT" w:hAnsi="Gill Sans MT"/>
          <w:sz w:val="22"/>
          <w:szCs w:val="22"/>
          <w:lang w:val="en-GB"/>
        </w:rPr>
      </w:pPr>
      <w:r w:rsidRPr="005B738E">
        <w:rPr>
          <w:rFonts w:ascii="Gill Sans MT" w:hAnsi="Gill Sans MT"/>
          <w:sz w:val="22"/>
          <w:szCs w:val="22"/>
          <w:lang w:val="en-GB"/>
        </w:rPr>
        <w:t xml:space="preserve">Once submitted, applicants will be contacted and advised of the next stage of the process. </w:t>
      </w:r>
      <w:r w:rsidR="0094539B" w:rsidRPr="00C25401">
        <w:rPr>
          <w:rFonts w:ascii="Gill Sans MT" w:hAnsi="Gill Sans MT"/>
          <w:sz w:val="22"/>
          <w:szCs w:val="22"/>
          <w:lang w:val="en-GB"/>
        </w:rPr>
        <w:t>We endeavour to get in touch with shortlisted applicants within one week of the closing date of the job post. If you have not heard from us within this timescale, you should assume that your application has unfortunately not been successful on this occasion.</w:t>
      </w:r>
    </w:p>
    <w:p w14:paraId="0FEB8C25" w14:textId="5A6C2016" w:rsidR="00170DEA" w:rsidRDefault="00170DEA" w:rsidP="0044574E">
      <w:pPr>
        <w:rPr>
          <w:rFonts w:ascii="Gill Sans MT" w:hAnsi="Gill Sans MT"/>
          <w:sz w:val="22"/>
          <w:szCs w:val="22"/>
          <w:lang w:val="en-GB"/>
        </w:rPr>
      </w:pPr>
    </w:p>
    <w:p w14:paraId="634B6098" w14:textId="6A360CB4" w:rsidR="0044574E" w:rsidRPr="00C25401" w:rsidRDefault="00170DEA" w:rsidP="0044574E">
      <w:pPr>
        <w:rPr>
          <w:rFonts w:ascii="Gill Sans MT" w:hAnsi="Gill Sans MT"/>
          <w:sz w:val="22"/>
          <w:szCs w:val="22"/>
          <w:lang w:val="en-GB"/>
        </w:rPr>
      </w:pPr>
      <w:r>
        <w:rPr>
          <w:rFonts w:ascii="Gill Sans MT" w:hAnsi="Gill Sans MT"/>
          <w:sz w:val="22"/>
          <w:szCs w:val="22"/>
          <w:lang w:val="en-GB"/>
        </w:rPr>
        <w:t xml:space="preserve">CLOSING DATE FOR APPLICATIONS TO BE RECEIVED: </w:t>
      </w:r>
      <w:r w:rsidR="000160C6">
        <w:rPr>
          <w:rFonts w:ascii="Gill Sans MT" w:hAnsi="Gill Sans MT"/>
          <w:sz w:val="22"/>
          <w:szCs w:val="22"/>
          <w:lang w:val="en-GB"/>
        </w:rPr>
        <w:t>17:00</w:t>
      </w:r>
      <w:r>
        <w:rPr>
          <w:rFonts w:ascii="Gill Sans MT" w:hAnsi="Gill Sans MT"/>
          <w:sz w:val="22"/>
          <w:szCs w:val="22"/>
          <w:lang w:val="en-GB"/>
        </w:rPr>
        <w:t xml:space="preserve"> </w:t>
      </w:r>
      <w:r w:rsidR="00BA781F">
        <w:rPr>
          <w:rFonts w:ascii="Gill Sans MT" w:hAnsi="Gill Sans MT"/>
          <w:sz w:val="22"/>
          <w:szCs w:val="22"/>
          <w:lang w:val="en-GB"/>
        </w:rPr>
        <w:t>on</w:t>
      </w:r>
      <w:r>
        <w:rPr>
          <w:rFonts w:ascii="Gill Sans MT" w:hAnsi="Gill Sans MT"/>
          <w:sz w:val="22"/>
          <w:szCs w:val="22"/>
          <w:lang w:val="en-GB"/>
        </w:rPr>
        <w:t xml:space="preserve"> </w:t>
      </w:r>
      <w:r w:rsidR="00BA781F">
        <w:rPr>
          <w:rFonts w:ascii="Gill Sans MT" w:hAnsi="Gill Sans MT"/>
          <w:sz w:val="22"/>
          <w:szCs w:val="22"/>
          <w:lang w:val="en-GB"/>
        </w:rPr>
        <w:t>10</w:t>
      </w:r>
      <w:r w:rsidR="00BA781F" w:rsidRPr="00BA781F">
        <w:rPr>
          <w:rFonts w:ascii="Gill Sans MT" w:hAnsi="Gill Sans MT"/>
          <w:sz w:val="22"/>
          <w:szCs w:val="22"/>
          <w:vertAlign w:val="superscript"/>
          <w:lang w:val="en-GB"/>
        </w:rPr>
        <w:t>th</w:t>
      </w:r>
      <w:r w:rsidR="00BA781F">
        <w:rPr>
          <w:rFonts w:ascii="Gill Sans MT" w:hAnsi="Gill Sans MT"/>
          <w:sz w:val="22"/>
          <w:szCs w:val="22"/>
          <w:lang w:val="en-GB"/>
        </w:rPr>
        <w:t xml:space="preserve"> June 2026</w:t>
      </w:r>
      <w:r w:rsidR="000160C6">
        <w:rPr>
          <w:rFonts w:ascii="Gill Sans MT" w:hAnsi="Gill Sans MT"/>
          <w:sz w:val="22"/>
          <w:szCs w:val="22"/>
          <w:lang w:val="en-GB"/>
        </w:rPr>
        <w:t>.</w:t>
      </w:r>
      <w:r w:rsidR="0044574E" w:rsidRPr="00C25401">
        <w:rPr>
          <w:rFonts w:ascii="Gill Sans MT" w:hAnsi="Gill Sans MT"/>
          <w:sz w:val="22"/>
          <w:szCs w:val="22"/>
          <w:lang w:val="en-GB"/>
        </w:rPr>
        <w:br w:type="page"/>
      </w:r>
    </w:p>
    <w:p w14:paraId="233ED992" w14:textId="737C9FBC" w:rsidR="00EB50F6" w:rsidRPr="00C25401" w:rsidRDefault="00EB50F6" w:rsidP="00856EEB">
      <w:pPr>
        <w:rPr>
          <w:rFonts w:ascii="Gill Sans MT" w:hAnsi="Gill Sans MT"/>
          <w:sz w:val="22"/>
          <w:szCs w:val="22"/>
          <w:lang w:val="en-GB"/>
        </w:rPr>
      </w:pPr>
    </w:p>
    <w:tbl>
      <w:tblPr>
        <w:tblStyle w:val="TableGridLight"/>
        <w:tblW w:w="5000" w:type="pct"/>
        <w:tblLook w:val="0620" w:firstRow="1" w:lastRow="0" w:firstColumn="0" w:lastColumn="0" w:noHBand="1" w:noVBand="1"/>
      </w:tblPr>
      <w:tblGrid>
        <w:gridCol w:w="5040"/>
        <w:gridCol w:w="5040"/>
      </w:tblGrid>
      <w:tr w:rsidR="00856C35" w:rsidRPr="00C25401" w14:paraId="150E2590" w14:textId="77777777" w:rsidTr="00DE31A6">
        <w:trPr>
          <w:cnfStyle w:val="100000000000" w:firstRow="1" w:lastRow="0" w:firstColumn="0" w:lastColumn="0" w:oddVBand="0" w:evenVBand="0" w:oddHBand="0" w:evenHBand="0" w:firstRowFirstColumn="0" w:firstRowLastColumn="0" w:lastRowFirstColumn="0" w:lastRowLastColumn="0"/>
        </w:trPr>
        <w:tc>
          <w:tcPr>
            <w:tcW w:w="5040" w:type="dxa"/>
          </w:tcPr>
          <w:p w14:paraId="67CE84A8" w14:textId="459C964D" w:rsidR="00856C35" w:rsidRPr="00C25401" w:rsidRDefault="00E91189" w:rsidP="002925FD">
            <w:pPr>
              <w:rPr>
                <w:rFonts w:ascii="Gill Sans MT" w:hAnsi="Gill Sans MT"/>
                <w:sz w:val="22"/>
                <w:szCs w:val="22"/>
                <w:lang w:val="en-GB"/>
              </w:rPr>
            </w:pPr>
            <w:r w:rsidRPr="00C25401">
              <w:rPr>
                <w:rFonts w:ascii="Gill Sans MT" w:hAnsi="Gill Sans MT"/>
                <w:noProof/>
                <w:sz w:val="22"/>
                <w:szCs w:val="22"/>
                <w:lang w:val="en-GB"/>
              </w:rPr>
              <w:drawing>
                <wp:inline distT="0" distB="0" distL="0" distR="0" wp14:anchorId="0A74BADA" wp14:editId="05FDBBDF">
                  <wp:extent cx="883920" cy="907429"/>
                  <wp:effectExtent l="0" t="0" r="0" b="6985"/>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 v.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8831" cy="912471"/>
                          </a:xfrm>
                          <a:prstGeom prst="rect">
                            <a:avLst/>
                          </a:prstGeom>
                        </pic:spPr>
                      </pic:pic>
                    </a:graphicData>
                  </a:graphic>
                </wp:inline>
              </w:drawing>
            </w:r>
          </w:p>
        </w:tc>
        <w:tc>
          <w:tcPr>
            <w:tcW w:w="5040" w:type="dxa"/>
            <w:vAlign w:val="center"/>
          </w:tcPr>
          <w:p w14:paraId="3ADD73CE" w14:textId="42993E25" w:rsidR="00E91189" w:rsidRPr="00C25401" w:rsidRDefault="00E91189" w:rsidP="00DE31A6">
            <w:pPr>
              <w:pStyle w:val="CompanyName"/>
              <w:rPr>
                <w:rFonts w:ascii="Gill Sans MT" w:hAnsi="Gill Sans MT" w:cs="Arial"/>
                <w:bCs/>
                <w:sz w:val="22"/>
                <w:szCs w:val="22"/>
                <w:lang w:val="en-GB"/>
              </w:rPr>
            </w:pPr>
            <w:r w:rsidRPr="00C25401">
              <w:rPr>
                <w:rFonts w:ascii="Gill Sans MT" w:hAnsi="Gill Sans MT"/>
                <w:sz w:val="22"/>
                <w:szCs w:val="22"/>
                <w:lang w:val="en-GB"/>
              </w:rPr>
              <w:t>Penarth Town Council</w:t>
            </w:r>
            <w:r w:rsidRPr="00C25401">
              <w:rPr>
                <w:rFonts w:ascii="Gill Sans MT" w:hAnsi="Gill Sans MT" w:cs="Arial"/>
                <w:bCs/>
                <w:sz w:val="22"/>
                <w:szCs w:val="22"/>
                <w:lang w:val="en-GB"/>
              </w:rPr>
              <w:t xml:space="preserve"> </w:t>
            </w:r>
          </w:p>
          <w:p w14:paraId="78C412B2" w14:textId="1242EFE8" w:rsidR="00856C35" w:rsidRPr="00C25401" w:rsidRDefault="00E91189" w:rsidP="00DE31A6">
            <w:pPr>
              <w:pStyle w:val="CompanyName"/>
              <w:rPr>
                <w:rFonts w:ascii="Gill Sans MT" w:hAnsi="Gill Sans MT"/>
                <w:sz w:val="22"/>
                <w:szCs w:val="22"/>
                <w:lang w:val="en-GB"/>
              </w:rPr>
            </w:pPr>
            <w:proofErr w:type="spellStart"/>
            <w:r w:rsidRPr="00C25401">
              <w:rPr>
                <w:rFonts w:ascii="Gill Sans MT" w:hAnsi="Gill Sans MT" w:cs="Arial"/>
                <w:bCs/>
                <w:sz w:val="22"/>
                <w:szCs w:val="22"/>
                <w:lang w:val="en-GB"/>
              </w:rPr>
              <w:t>Cyngor</w:t>
            </w:r>
            <w:proofErr w:type="spellEnd"/>
            <w:r w:rsidRPr="00C25401">
              <w:rPr>
                <w:rFonts w:ascii="Gill Sans MT" w:hAnsi="Gill Sans MT" w:cs="Arial"/>
                <w:bCs/>
                <w:sz w:val="22"/>
                <w:szCs w:val="22"/>
                <w:lang w:val="en-GB"/>
              </w:rPr>
              <w:t xml:space="preserve"> Tref Penarth</w:t>
            </w:r>
          </w:p>
        </w:tc>
      </w:tr>
    </w:tbl>
    <w:p w14:paraId="5AC3B231" w14:textId="1823D077" w:rsidR="00467865" w:rsidRPr="00C25401" w:rsidRDefault="00856C35" w:rsidP="00B656AE">
      <w:pPr>
        <w:pStyle w:val="Heading1"/>
        <w:rPr>
          <w:rFonts w:ascii="Gill Sans MT" w:hAnsi="Gill Sans MT"/>
          <w:sz w:val="22"/>
          <w:szCs w:val="22"/>
          <w:lang w:val="en-GB"/>
        </w:rPr>
      </w:pPr>
      <w:r w:rsidRPr="00C25401">
        <w:rPr>
          <w:rFonts w:ascii="Gill Sans MT" w:hAnsi="Gill Sans MT"/>
          <w:sz w:val="22"/>
          <w:szCs w:val="22"/>
          <w:lang w:val="en-GB"/>
        </w:rPr>
        <w:t>Employment Application</w:t>
      </w:r>
      <w:r w:rsidR="004F692C" w:rsidRPr="00C25401">
        <w:rPr>
          <w:rFonts w:ascii="Gill Sans MT" w:hAnsi="Gill Sans MT"/>
          <w:sz w:val="22"/>
          <w:szCs w:val="22"/>
          <w:lang w:val="en-GB"/>
        </w:rPr>
        <w:t xml:space="preserve"> Form</w:t>
      </w:r>
    </w:p>
    <w:p w14:paraId="326C1EDE" w14:textId="04DE9548" w:rsidR="00E91189" w:rsidRPr="00C25401" w:rsidRDefault="00E91189" w:rsidP="00F902B0">
      <w:pPr>
        <w:shd w:val="clear" w:color="auto" w:fill="D9D9D9" w:themeFill="background1" w:themeFillShade="D9"/>
        <w:rPr>
          <w:rFonts w:ascii="Gill Sans MT" w:hAnsi="Gill Sans MT" w:cs="Arial"/>
          <w:bCs/>
          <w:sz w:val="22"/>
          <w:szCs w:val="22"/>
          <w:lang w:val="en-GB"/>
        </w:rPr>
      </w:pPr>
      <w:r w:rsidRPr="005B738E">
        <w:rPr>
          <w:rFonts w:ascii="Gill Sans MT" w:hAnsi="Gill Sans MT" w:cs="Arial"/>
          <w:bCs/>
          <w:sz w:val="22"/>
          <w:szCs w:val="22"/>
          <w:lang w:val="en-GB"/>
        </w:rPr>
        <w:t>The information requested in this form is important in assessing your application and should be completed in full.  A CV on its own will not be accepted as an application but can be included as a supplement to the application form.</w:t>
      </w:r>
    </w:p>
    <w:p w14:paraId="6A119BEF" w14:textId="3D03AEF8" w:rsidR="00F902B0" w:rsidRPr="00C25401" w:rsidRDefault="00F902B0" w:rsidP="00F902B0">
      <w:pPr>
        <w:rPr>
          <w:rFonts w:ascii="Gill Sans MT" w:hAnsi="Gill Sans MT" w:cs="Arial"/>
          <w:bCs/>
          <w:sz w:val="22"/>
          <w:szCs w:val="22"/>
          <w:lang w:val="en-GB"/>
        </w:rPr>
      </w:pPr>
    </w:p>
    <w:p w14:paraId="515C2EFE" w14:textId="5ADF9255" w:rsidR="00A40728" w:rsidRPr="00C25401" w:rsidRDefault="00A40728" w:rsidP="00F902B0">
      <w:pPr>
        <w:rPr>
          <w:rFonts w:ascii="Gill Sans MT" w:hAnsi="Gill Sans MT" w:cs="Arial"/>
          <w:b/>
          <w:sz w:val="22"/>
          <w:szCs w:val="22"/>
          <w:lang w:val="en-GB"/>
        </w:rPr>
      </w:pPr>
      <w:r w:rsidRPr="00C25401">
        <w:rPr>
          <w:rFonts w:ascii="Gill Sans MT" w:hAnsi="Gill Sans MT" w:cs="Arial"/>
          <w:b/>
          <w:sz w:val="22"/>
          <w:szCs w:val="22"/>
          <w:lang w:val="en-GB"/>
        </w:rPr>
        <w:t>If needed, please expand on additional sheets if necessary.</w:t>
      </w:r>
    </w:p>
    <w:p w14:paraId="2097FA70" w14:textId="77777777" w:rsidR="00856C35" w:rsidRPr="00C25401" w:rsidRDefault="00856C35" w:rsidP="00B656AE">
      <w:pPr>
        <w:pStyle w:val="Heading2"/>
        <w:shd w:val="clear" w:color="auto" w:fill="233864"/>
        <w:jc w:val="left"/>
        <w:rPr>
          <w:rFonts w:ascii="Gill Sans MT" w:hAnsi="Gill Sans MT"/>
          <w:szCs w:val="22"/>
          <w:lang w:val="en-GB"/>
        </w:rPr>
      </w:pPr>
      <w:r w:rsidRPr="00C25401">
        <w:rPr>
          <w:rFonts w:ascii="Gill Sans MT" w:hAnsi="Gill Sans MT"/>
          <w:szCs w:val="22"/>
          <w:lang w:val="en-GB"/>
        </w:rPr>
        <w:t>Applicant Information</w:t>
      </w:r>
    </w:p>
    <w:tbl>
      <w:tblPr>
        <w:tblStyle w:val="PlainTable3"/>
        <w:tblW w:w="5000" w:type="pct"/>
        <w:tblLayout w:type="fixed"/>
        <w:tblLook w:val="0620" w:firstRow="1" w:lastRow="0" w:firstColumn="0" w:lastColumn="0" w:noHBand="1" w:noVBand="1"/>
      </w:tblPr>
      <w:tblGrid>
        <w:gridCol w:w="993"/>
        <w:gridCol w:w="9087"/>
      </w:tblGrid>
      <w:tr w:rsidR="00CE2B80" w:rsidRPr="00C25401" w14:paraId="366E3990" w14:textId="77777777" w:rsidTr="005A2CE5">
        <w:trPr>
          <w:cnfStyle w:val="100000000000" w:firstRow="1" w:lastRow="0" w:firstColumn="0" w:lastColumn="0" w:oddVBand="0" w:evenVBand="0" w:oddHBand="0" w:evenHBand="0" w:firstRowFirstColumn="0" w:firstRowLastColumn="0" w:lastRowFirstColumn="0" w:lastRowLastColumn="0"/>
          <w:trHeight w:val="432"/>
        </w:trPr>
        <w:tc>
          <w:tcPr>
            <w:tcW w:w="993" w:type="dxa"/>
            <w:tcBorders>
              <w:bottom w:val="single" w:sz="4" w:space="0" w:color="auto"/>
            </w:tcBorders>
            <w:vAlign w:val="center"/>
          </w:tcPr>
          <w:p w14:paraId="6C835AD0" w14:textId="32B28FC0" w:rsidR="00CE2B80" w:rsidRPr="00C25401" w:rsidRDefault="00CE2B80" w:rsidP="00CE2B80">
            <w:pPr>
              <w:rPr>
                <w:rFonts w:ascii="Gill Sans MT" w:hAnsi="Gill Sans MT"/>
                <w:sz w:val="22"/>
                <w:szCs w:val="22"/>
                <w:lang w:val="en-GB"/>
              </w:rPr>
            </w:pPr>
            <w:r w:rsidRPr="00C25401">
              <w:rPr>
                <w:rFonts w:ascii="Gill Sans MT" w:hAnsi="Gill Sans MT"/>
                <w:sz w:val="22"/>
                <w:szCs w:val="22"/>
                <w:lang w:val="en-GB"/>
              </w:rPr>
              <w:t>Post Title:</w:t>
            </w:r>
          </w:p>
        </w:tc>
        <w:tc>
          <w:tcPr>
            <w:tcW w:w="9087" w:type="dxa"/>
            <w:tcBorders>
              <w:bottom w:val="single" w:sz="4" w:space="0" w:color="auto"/>
            </w:tcBorders>
            <w:vAlign w:val="center"/>
          </w:tcPr>
          <w:p w14:paraId="0D41F55A" w14:textId="77777777" w:rsidR="00CE2B80" w:rsidRPr="00C25401" w:rsidRDefault="00CE2B80" w:rsidP="00CE2B80">
            <w:pPr>
              <w:pStyle w:val="FieldText"/>
              <w:rPr>
                <w:rFonts w:ascii="Gill Sans MT" w:hAnsi="Gill Sans MT"/>
                <w:sz w:val="22"/>
                <w:szCs w:val="22"/>
                <w:lang w:val="en-GB"/>
              </w:rPr>
            </w:pPr>
          </w:p>
        </w:tc>
      </w:tr>
      <w:tr w:rsidR="00CE2B80" w:rsidRPr="00C25401" w14:paraId="35998458" w14:textId="77777777" w:rsidTr="005A2CE5">
        <w:trPr>
          <w:trHeight w:val="432"/>
        </w:trPr>
        <w:tc>
          <w:tcPr>
            <w:tcW w:w="993" w:type="dxa"/>
            <w:tcBorders>
              <w:top w:val="single" w:sz="4" w:space="0" w:color="auto"/>
              <w:bottom w:val="single" w:sz="4" w:space="0" w:color="auto"/>
            </w:tcBorders>
            <w:vAlign w:val="center"/>
          </w:tcPr>
          <w:p w14:paraId="016F5F1A" w14:textId="736FC10E" w:rsidR="00CE2B80" w:rsidRPr="00C25401" w:rsidRDefault="00CE2B80" w:rsidP="00CE2B80">
            <w:pPr>
              <w:rPr>
                <w:rFonts w:ascii="Gill Sans MT" w:hAnsi="Gill Sans MT"/>
                <w:sz w:val="22"/>
                <w:szCs w:val="22"/>
                <w:lang w:val="en-GB"/>
              </w:rPr>
            </w:pPr>
            <w:r w:rsidRPr="00C25401">
              <w:rPr>
                <w:rFonts w:ascii="Gill Sans MT" w:hAnsi="Gill Sans MT"/>
                <w:sz w:val="22"/>
                <w:szCs w:val="22"/>
                <w:lang w:val="en-GB"/>
              </w:rPr>
              <w:t>Full Name:</w:t>
            </w:r>
          </w:p>
        </w:tc>
        <w:tc>
          <w:tcPr>
            <w:tcW w:w="9087" w:type="dxa"/>
            <w:tcBorders>
              <w:top w:val="single" w:sz="4" w:space="0" w:color="auto"/>
              <w:bottom w:val="single" w:sz="4" w:space="0" w:color="auto"/>
            </w:tcBorders>
            <w:vAlign w:val="center"/>
          </w:tcPr>
          <w:p w14:paraId="42D9B8F6" w14:textId="135488C8" w:rsidR="00CE2B80" w:rsidRPr="00C25401" w:rsidRDefault="00CE2B80" w:rsidP="00CE2B80">
            <w:pPr>
              <w:pStyle w:val="FieldText"/>
              <w:rPr>
                <w:rFonts w:ascii="Gill Sans MT" w:hAnsi="Gill Sans MT"/>
                <w:sz w:val="22"/>
                <w:szCs w:val="22"/>
                <w:lang w:val="en-GB"/>
              </w:rPr>
            </w:pPr>
          </w:p>
        </w:tc>
      </w:tr>
    </w:tbl>
    <w:p w14:paraId="0456AD59" w14:textId="77777777" w:rsidR="00856C35" w:rsidRPr="00C25401" w:rsidRDefault="00856C35" w:rsidP="002925FD">
      <w:pPr>
        <w:rPr>
          <w:rFonts w:ascii="Gill Sans MT" w:hAnsi="Gill Sans MT"/>
          <w:sz w:val="22"/>
          <w:szCs w:val="22"/>
          <w:lang w:val="en-GB"/>
        </w:rPr>
      </w:pPr>
    </w:p>
    <w:tbl>
      <w:tblPr>
        <w:tblStyle w:val="PlainTable3"/>
        <w:tblW w:w="5000" w:type="pct"/>
        <w:tblLayout w:type="fixed"/>
        <w:tblLook w:val="0620" w:firstRow="1" w:lastRow="0" w:firstColumn="0" w:lastColumn="0" w:noHBand="1" w:noVBand="1"/>
      </w:tblPr>
      <w:tblGrid>
        <w:gridCol w:w="1560"/>
        <w:gridCol w:w="8520"/>
      </w:tblGrid>
      <w:tr w:rsidR="00CE2B80" w:rsidRPr="00C25401" w14:paraId="1DE9B36F" w14:textId="77777777" w:rsidTr="005A2CE5">
        <w:trPr>
          <w:cnfStyle w:val="100000000000" w:firstRow="1" w:lastRow="0" w:firstColumn="0" w:lastColumn="0" w:oddVBand="0" w:evenVBand="0" w:oddHBand="0" w:evenHBand="0" w:firstRowFirstColumn="0" w:firstRowLastColumn="0" w:lastRowFirstColumn="0" w:lastRowLastColumn="0"/>
          <w:trHeight w:val="543"/>
        </w:trPr>
        <w:tc>
          <w:tcPr>
            <w:tcW w:w="1560" w:type="dxa"/>
            <w:tcBorders>
              <w:bottom w:val="none" w:sz="0" w:space="0" w:color="auto"/>
            </w:tcBorders>
            <w:vAlign w:val="center"/>
          </w:tcPr>
          <w:p w14:paraId="0C44D7A6" w14:textId="217A6AF8" w:rsidR="00CE2B80" w:rsidRPr="00C25401" w:rsidRDefault="00CE2B80" w:rsidP="00CE2B80">
            <w:pPr>
              <w:rPr>
                <w:rFonts w:ascii="Gill Sans MT" w:hAnsi="Gill Sans MT"/>
                <w:sz w:val="22"/>
                <w:szCs w:val="22"/>
                <w:lang w:val="en-GB"/>
              </w:rPr>
            </w:pPr>
            <w:r w:rsidRPr="00C25401">
              <w:rPr>
                <w:rFonts w:ascii="Gill Sans MT" w:hAnsi="Gill Sans MT"/>
                <w:sz w:val="22"/>
                <w:szCs w:val="22"/>
                <w:lang w:val="en-GB"/>
              </w:rPr>
              <w:t>Home Address (including postcode):</w:t>
            </w:r>
          </w:p>
        </w:tc>
        <w:tc>
          <w:tcPr>
            <w:tcW w:w="8520" w:type="dxa"/>
            <w:tcBorders>
              <w:bottom w:val="none" w:sz="0" w:space="0" w:color="auto"/>
            </w:tcBorders>
          </w:tcPr>
          <w:p w14:paraId="0C1F7A0B" w14:textId="77777777" w:rsidR="00CE2B80" w:rsidRPr="00C25401" w:rsidRDefault="00CE2B80" w:rsidP="002925FD">
            <w:pPr>
              <w:pStyle w:val="Heading3"/>
              <w:rPr>
                <w:rFonts w:ascii="Gill Sans MT" w:hAnsi="Gill Sans MT"/>
                <w:bCs w:val="0"/>
                <w:sz w:val="22"/>
                <w:szCs w:val="22"/>
                <w:lang w:val="en-GB"/>
              </w:rPr>
            </w:pPr>
          </w:p>
          <w:p w14:paraId="5A7BF9CC" w14:textId="77777777" w:rsidR="00CE2B80" w:rsidRPr="00C25401" w:rsidRDefault="00CE2B80" w:rsidP="00CE2B80">
            <w:pPr>
              <w:rPr>
                <w:bCs w:val="0"/>
                <w:lang w:val="en-GB"/>
              </w:rPr>
            </w:pPr>
          </w:p>
          <w:p w14:paraId="471B43E5" w14:textId="77777777" w:rsidR="00CE2B80" w:rsidRPr="00C25401" w:rsidRDefault="00CE2B80" w:rsidP="00CE2B80">
            <w:pPr>
              <w:rPr>
                <w:bCs w:val="0"/>
                <w:lang w:val="en-GB"/>
              </w:rPr>
            </w:pPr>
          </w:p>
          <w:p w14:paraId="6D7CBE0F" w14:textId="77777777" w:rsidR="00CE2B80" w:rsidRPr="00C25401" w:rsidRDefault="00CE2B80" w:rsidP="00CE2B80">
            <w:pPr>
              <w:rPr>
                <w:bCs w:val="0"/>
                <w:lang w:val="en-GB"/>
              </w:rPr>
            </w:pPr>
          </w:p>
          <w:p w14:paraId="01BD0663" w14:textId="77777777" w:rsidR="00CE2B80" w:rsidRPr="00C25401" w:rsidRDefault="00CE2B80" w:rsidP="00CE2B80">
            <w:pPr>
              <w:rPr>
                <w:bCs w:val="0"/>
                <w:lang w:val="en-GB"/>
              </w:rPr>
            </w:pPr>
          </w:p>
          <w:p w14:paraId="67D2D2B1" w14:textId="659434DE" w:rsidR="00CE2B80" w:rsidRPr="00C25401" w:rsidRDefault="00CE2B80" w:rsidP="00CE2B80">
            <w:pPr>
              <w:rPr>
                <w:lang w:val="en-GB"/>
              </w:rPr>
            </w:pPr>
          </w:p>
        </w:tc>
      </w:tr>
      <w:tr w:rsidR="00B9023B" w:rsidRPr="00C25401" w14:paraId="6CAC6AC6" w14:textId="77777777" w:rsidTr="005A2CE5">
        <w:trPr>
          <w:trHeight w:val="543"/>
        </w:trPr>
        <w:tc>
          <w:tcPr>
            <w:tcW w:w="1560" w:type="dxa"/>
            <w:tcBorders>
              <w:bottom w:val="single" w:sz="4" w:space="0" w:color="auto"/>
            </w:tcBorders>
            <w:vAlign w:val="center"/>
          </w:tcPr>
          <w:p w14:paraId="310E8411" w14:textId="2A816C47" w:rsidR="00B9023B" w:rsidRPr="00C25401" w:rsidRDefault="00B9023B" w:rsidP="00CE2B80">
            <w:pPr>
              <w:rPr>
                <w:rFonts w:ascii="Gill Sans MT" w:hAnsi="Gill Sans MT"/>
                <w:sz w:val="22"/>
                <w:szCs w:val="22"/>
                <w:lang w:val="en-GB"/>
              </w:rPr>
            </w:pPr>
            <w:r w:rsidRPr="00C25401">
              <w:rPr>
                <w:rFonts w:ascii="Gill Sans MT" w:hAnsi="Gill Sans MT"/>
                <w:sz w:val="22"/>
                <w:szCs w:val="22"/>
                <w:lang w:val="en-GB"/>
              </w:rPr>
              <w:t>Correspondence Address (if different from above:</w:t>
            </w:r>
          </w:p>
        </w:tc>
        <w:tc>
          <w:tcPr>
            <w:tcW w:w="8520" w:type="dxa"/>
            <w:tcBorders>
              <w:bottom w:val="single" w:sz="4" w:space="0" w:color="auto"/>
            </w:tcBorders>
            <w:vAlign w:val="center"/>
          </w:tcPr>
          <w:p w14:paraId="18B6FFCA" w14:textId="77777777" w:rsidR="00B9023B" w:rsidRPr="00C25401" w:rsidRDefault="00B9023B" w:rsidP="00B9023B">
            <w:pPr>
              <w:pStyle w:val="Heading3"/>
              <w:rPr>
                <w:rFonts w:ascii="Gill Sans MT" w:hAnsi="Gill Sans MT"/>
                <w:bCs/>
                <w:sz w:val="22"/>
                <w:szCs w:val="22"/>
                <w:lang w:val="en-GB"/>
              </w:rPr>
            </w:pPr>
          </w:p>
          <w:p w14:paraId="3F7FAF45" w14:textId="77777777" w:rsidR="00B9023B" w:rsidRPr="00C25401" w:rsidRDefault="00B9023B" w:rsidP="00B9023B">
            <w:pPr>
              <w:rPr>
                <w:lang w:val="en-GB"/>
              </w:rPr>
            </w:pPr>
          </w:p>
          <w:p w14:paraId="7286F938" w14:textId="77777777" w:rsidR="00B9023B" w:rsidRPr="00C25401" w:rsidRDefault="00B9023B" w:rsidP="00B9023B">
            <w:pPr>
              <w:rPr>
                <w:lang w:val="en-GB"/>
              </w:rPr>
            </w:pPr>
          </w:p>
          <w:p w14:paraId="14ED3F91" w14:textId="2E78FCCC" w:rsidR="00B9023B" w:rsidRPr="00C25401" w:rsidRDefault="00B9023B" w:rsidP="00B9023B">
            <w:pPr>
              <w:rPr>
                <w:lang w:val="en-GB"/>
              </w:rPr>
            </w:pPr>
          </w:p>
        </w:tc>
      </w:tr>
    </w:tbl>
    <w:p w14:paraId="6710D58A" w14:textId="77777777" w:rsidR="00856C35" w:rsidRPr="00C25401" w:rsidRDefault="00856C35" w:rsidP="002925FD">
      <w:pPr>
        <w:rPr>
          <w:rFonts w:ascii="Gill Sans MT" w:hAnsi="Gill Sans MT"/>
          <w:sz w:val="22"/>
          <w:szCs w:val="22"/>
          <w:lang w:val="en-GB"/>
        </w:rPr>
      </w:pPr>
    </w:p>
    <w:tbl>
      <w:tblPr>
        <w:tblStyle w:val="PlainTable3"/>
        <w:tblW w:w="5000" w:type="pct"/>
        <w:tblLayout w:type="fixed"/>
        <w:tblLook w:val="0620" w:firstRow="1" w:lastRow="0" w:firstColumn="0" w:lastColumn="0" w:noHBand="1" w:noVBand="1"/>
      </w:tblPr>
      <w:tblGrid>
        <w:gridCol w:w="1557"/>
        <w:gridCol w:w="3214"/>
        <w:gridCol w:w="1041"/>
        <w:gridCol w:w="4268"/>
      </w:tblGrid>
      <w:tr w:rsidR="004F692C" w:rsidRPr="00C25401" w14:paraId="169A9510" w14:textId="77777777" w:rsidTr="005A2CE5">
        <w:trPr>
          <w:cnfStyle w:val="100000000000" w:firstRow="1" w:lastRow="0" w:firstColumn="0" w:lastColumn="0" w:oddVBand="0" w:evenVBand="0" w:oddHBand="0" w:evenHBand="0" w:firstRowFirstColumn="0" w:firstRowLastColumn="0" w:lastRowFirstColumn="0" w:lastRowLastColumn="0"/>
          <w:trHeight w:val="288"/>
        </w:trPr>
        <w:tc>
          <w:tcPr>
            <w:tcW w:w="1557" w:type="dxa"/>
            <w:tcBorders>
              <w:bottom w:val="single" w:sz="4" w:space="0" w:color="auto"/>
            </w:tcBorders>
          </w:tcPr>
          <w:p w14:paraId="0BDCF2F1" w14:textId="3AB56E10" w:rsidR="004F692C" w:rsidRPr="00C25401" w:rsidRDefault="00B9023B" w:rsidP="002925FD">
            <w:pPr>
              <w:rPr>
                <w:rFonts w:ascii="Gill Sans MT" w:hAnsi="Gill Sans MT"/>
                <w:sz w:val="22"/>
                <w:szCs w:val="22"/>
                <w:lang w:val="en-GB"/>
              </w:rPr>
            </w:pPr>
            <w:r w:rsidRPr="00C25401">
              <w:rPr>
                <w:rFonts w:ascii="Gill Sans MT" w:hAnsi="Gill Sans MT"/>
                <w:sz w:val="22"/>
                <w:szCs w:val="22"/>
                <w:lang w:val="en-GB"/>
              </w:rPr>
              <w:t>Daytime Telephone Number:</w:t>
            </w:r>
          </w:p>
        </w:tc>
        <w:tc>
          <w:tcPr>
            <w:tcW w:w="3214" w:type="dxa"/>
            <w:tcBorders>
              <w:bottom w:val="single" w:sz="4" w:space="0" w:color="auto"/>
            </w:tcBorders>
          </w:tcPr>
          <w:p w14:paraId="2EF331C9" w14:textId="49179993" w:rsidR="004F692C" w:rsidRPr="00C25401" w:rsidRDefault="004F692C" w:rsidP="002925FD">
            <w:pPr>
              <w:pStyle w:val="FieldText"/>
              <w:rPr>
                <w:rFonts w:ascii="Gill Sans MT" w:hAnsi="Gill Sans MT"/>
                <w:sz w:val="22"/>
                <w:szCs w:val="22"/>
                <w:lang w:val="en-GB"/>
              </w:rPr>
            </w:pPr>
          </w:p>
        </w:tc>
        <w:tc>
          <w:tcPr>
            <w:tcW w:w="1041" w:type="dxa"/>
          </w:tcPr>
          <w:p w14:paraId="37A350D6" w14:textId="7735F2F5" w:rsidR="004F692C" w:rsidRPr="00C25401" w:rsidRDefault="00B9023B" w:rsidP="002925FD">
            <w:pPr>
              <w:pStyle w:val="Heading4"/>
              <w:jc w:val="left"/>
              <w:rPr>
                <w:rFonts w:ascii="Gill Sans MT" w:hAnsi="Gill Sans MT"/>
                <w:sz w:val="22"/>
                <w:szCs w:val="22"/>
                <w:lang w:val="en-GB"/>
              </w:rPr>
            </w:pPr>
            <w:r w:rsidRPr="00C25401">
              <w:rPr>
                <w:rFonts w:ascii="Gill Sans MT" w:hAnsi="Gill Sans MT"/>
                <w:sz w:val="22"/>
                <w:szCs w:val="22"/>
                <w:lang w:val="en-GB"/>
              </w:rPr>
              <w:t>Evening Telephone Number:</w:t>
            </w:r>
          </w:p>
        </w:tc>
        <w:tc>
          <w:tcPr>
            <w:tcW w:w="4268" w:type="dxa"/>
            <w:tcBorders>
              <w:bottom w:val="single" w:sz="4" w:space="0" w:color="auto"/>
            </w:tcBorders>
          </w:tcPr>
          <w:p w14:paraId="44A65599" w14:textId="165A0941" w:rsidR="004F692C" w:rsidRPr="00C25401" w:rsidRDefault="004F692C" w:rsidP="002925FD">
            <w:pPr>
              <w:pStyle w:val="FieldText"/>
              <w:rPr>
                <w:rFonts w:ascii="Gill Sans MT" w:hAnsi="Gill Sans MT"/>
                <w:sz w:val="22"/>
                <w:szCs w:val="22"/>
                <w:lang w:val="en-GB"/>
              </w:rPr>
            </w:pPr>
          </w:p>
        </w:tc>
      </w:tr>
      <w:tr w:rsidR="00B9023B" w:rsidRPr="00C25401" w14:paraId="7E95F2E0" w14:textId="77777777" w:rsidTr="005A2CE5">
        <w:trPr>
          <w:trHeight w:val="288"/>
        </w:trPr>
        <w:tc>
          <w:tcPr>
            <w:tcW w:w="1557" w:type="dxa"/>
            <w:tcBorders>
              <w:bottom w:val="single" w:sz="4" w:space="0" w:color="auto"/>
            </w:tcBorders>
          </w:tcPr>
          <w:p w14:paraId="0BCB46D0" w14:textId="3B6142CF" w:rsidR="00B9023B" w:rsidRPr="00C25401" w:rsidRDefault="00B9023B" w:rsidP="002925FD">
            <w:pPr>
              <w:rPr>
                <w:rFonts w:ascii="Gill Sans MT" w:hAnsi="Gill Sans MT"/>
                <w:sz w:val="22"/>
                <w:szCs w:val="22"/>
                <w:lang w:val="en-GB"/>
              </w:rPr>
            </w:pPr>
            <w:r w:rsidRPr="00C25401">
              <w:rPr>
                <w:rFonts w:ascii="Gill Sans MT" w:hAnsi="Gill Sans MT"/>
                <w:sz w:val="22"/>
                <w:szCs w:val="22"/>
                <w:lang w:val="en-GB"/>
              </w:rPr>
              <w:t>Email:</w:t>
            </w:r>
          </w:p>
        </w:tc>
        <w:tc>
          <w:tcPr>
            <w:tcW w:w="8523" w:type="dxa"/>
            <w:gridSpan w:val="3"/>
            <w:tcBorders>
              <w:top w:val="single" w:sz="4" w:space="0" w:color="auto"/>
              <w:bottom w:val="single" w:sz="4" w:space="0" w:color="auto"/>
            </w:tcBorders>
          </w:tcPr>
          <w:p w14:paraId="514FD472" w14:textId="77777777" w:rsidR="00B9023B" w:rsidRPr="00C25401" w:rsidRDefault="00B9023B" w:rsidP="002925FD">
            <w:pPr>
              <w:pStyle w:val="FieldText"/>
              <w:rPr>
                <w:rFonts w:ascii="Gill Sans MT" w:hAnsi="Gill Sans MT"/>
                <w:sz w:val="22"/>
                <w:szCs w:val="22"/>
                <w:lang w:val="en-GB"/>
              </w:rPr>
            </w:pPr>
          </w:p>
        </w:tc>
      </w:tr>
    </w:tbl>
    <w:p w14:paraId="5B3CB5B1" w14:textId="77777777" w:rsidR="004F692C" w:rsidRPr="00C25401" w:rsidRDefault="004F692C" w:rsidP="002925FD">
      <w:pPr>
        <w:rPr>
          <w:rFonts w:ascii="Gill Sans MT" w:hAnsi="Gill Sans MT"/>
          <w:sz w:val="22"/>
          <w:szCs w:val="22"/>
          <w:lang w:val="en-GB"/>
        </w:rPr>
      </w:pPr>
    </w:p>
    <w:tbl>
      <w:tblPr>
        <w:tblStyle w:val="TableGridLight"/>
        <w:tblW w:w="5000" w:type="pct"/>
        <w:tblLayout w:type="fixed"/>
        <w:tblLook w:val="0620" w:firstRow="1" w:lastRow="0" w:firstColumn="0" w:lastColumn="0" w:noHBand="1" w:noVBand="1"/>
      </w:tblPr>
      <w:tblGrid>
        <w:gridCol w:w="1437"/>
        <w:gridCol w:w="2881"/>
        <w:gridCol w:w="1352"/>
        <w:gridCol w:w="4410"/>
      </w:tblGrid>
      <w:tr w:rsidR="00B9023B" w:rsidRPr="00C25401" w14:paraId="2A4ECB39" w14:textId="239CE5D7" w:rsidTr="00E41C1F">
        <w:trPr>
          <w:cnfStyle w:val="100000000000" w:firstRow="1" w:lastRow="0" w:firstColumn="0" w:lastColumn="0" w:oddVBand="0" w:evenVBand="0" w:oddHBand="0" w:evenHBand="0" w:firstRowFirstColumn="0" w:firstRowLastColumn="0" w:lastRowFirstColumn="0" w:lastRowLastColumn="0"/>
          <w:trHeight w:val="326"/>
        </w:trPr>
        <w:tc>
          <w:tcPr>
            <w:tcW w:w="1437" w:type="dxa"/>
          </w:tcPr>
          <w:p w14:paraId="165FC423" w14:textId="0DC9001A" w:rsidR="00B9023B" w:rsidRPr="005A2CE5" w:rsidRDefault="00B9023B" w:rsidP="002925FD">
            <w:pPr>
              <w:pStyle w:val="Heading4"/>
              <w:jc w:val="left"/>
              <w:rPr>
                <w:rFonts w:ascii="Gill Sans MT" w:hAnsi="Gill Sans MT"/>
                <w:color w:val="000000" w:themeColor="text1"/>
                <w:sz w:val="22"/>
                <w:szCs w:val="22"/>
                <w:lang w:val="en-GB"/>
              </w:rPr>
            </w:pPr>
            <w:r w:rsidRPr="005A2CE5">
              <w:rPr>
                <w:rFonts w:ascii="Gill Sans MT" w:hAnsi="Gill Sans MT"/>
                <w:color w:val="000000" w:themeColor="text1"/>
                <w:sz w:val="22"/>
                <w:szCs w:val="22"/>
                <w:lang w:val="en-GB"/>
              </w:rPr>
              <w:t>National Insurance Number:</w:t>
            </w:r>
          </w:p>
        </w:tc>
        <w:tc>
          <w:tcPr>
            <w:tcW w:w="2881" w:type="dxa"/>
          </w:tcPr>
          <w:p w14:paraId="72F4297C" w14:textId="68E4DA7C" w:rsidR="00B9023B" w:rsidRPr="005A2CE5" w:rsidRDefault="00B9023B" w:rsidP="002925FD">
            <w:pPr>
              <w:pStyle w:val="FieldText"/>
              <w:rPr>
                <w:rFonts w:ascii="Gill Sans MT" w:hAnsi="Gill Sans MT"/>
                <w:color w:val="000000" w:themeColor="text1"/>
                <w:sz w:val="22"/>
                <w:szCs w:val="22"/>
                <w:lang w:val="en-GB"/>
              </w:rPr>
            </w:pPr>
          </w:p>
        </w:tc>
        <w:tc>
          <w:tcPr>
            <w:tcW w:w="1352" w:type="dxa"/>
          </w:tcPr>
          <w:p w14:paraId="22C9754A" w14:textId="15918AB9" w:rsidR="00B9023B" w:rsidRPr="005A2CE5" w:rsidRDefault="00B9023B" w:rsidP="002925FD">
            <w:pPr>
              <w:pStyle w:val="FieldText"/>
              <w:rPr>
                <w:rFonts w:ascii="Gill Sans MT" w:hAnsi="Gill Sans MT"/>
                <w:b w:val="0"/>
                <w:bCs/>
                <w:color w:val="000000" w:themeColor="text1"/>
                <w:sz w:val="22"/>
                <w:szCs w:val="22"/>
                <w:lang w:val="en-GB"/>
              </w:rPr>
            </w:pPr>
            <w:r w:rsidRPr="005A2CE5">
              <w:rPr>
                <w:rFonts w:ascii="Gill Sans MT" w:hAnsi="Gill Sans MT"/>
                <w:b w:val="0"/>
                <w:bCs/>
                <w:color w:val="000000" w:themeColor="text1"/>
                <w:sz w:val="22"/>
                <w:szCs w:val="22"/>
                <w:lang w:val="en-GB"/>
              </w:rPr>
              <w:t>Driving Licen</w:t>
            </w:r>
            <w:r w:rsidR="005B738E" w:rsidRPr="005A2CE5">
              <w:rPr>
                <w:rFonts w:ascii="Gill Sans MT" w:hAnsi="Gill Sans MT"/>
                <w:b w:val="0"/>
                <w:bCs/>
                <w:color w:val="000000" w:themeColor="text1"/>
                <w:sz w:val="22"/>
                <w:szCs w:val="22"/>
                <w:lang w:val="en-GB"/>
              </w:rPr>
              <w:t>c</w:t>
            </w:r>
            <w:r w:rsidRPr="005A2CE5">
              <w:rPr>
                <w:rFonts w:ascii="Gill Sans MT" w:hAnsi="Gill Sans MT"/>
                <w:b w:val="0"/>
                <w:bCs/>
                <w:color w:val="000000" w:themeColor="text1"/>
                <w:sz w:val="22"/>
                <w:szCs w:val="22"/>
                <w:lang w:val="en-GB"/>
              </w:rPr>
              <w:t>e Number:</w:t>
            </w:r>
          </w:p>
        </w:tc>
        <w:tc>
          <w:tcPr>
            <w:tcW w:w="4410" w:type="dxa"/>
          </w:tcPr>
          <w:p w14:paraId="552A1FCD" w14:textId="77777777" w:rsidR="00B9023B" w:rsidRPr="00C25401" w:rsidRDefault="00B9023B" w:rsidP="002925FD">
            <w:pPr>
              <w:pStyle w:val="FieldText"/>
              <w:rPr>
                <w:rFonts w:ascii="Gill Sans MT" w:hAnsi="Gill Sans MT"/>
                <w:sz w:val="22"/>
                <w:szCs w:val="22"/>
                <w:lang w:val="en-GB"/>
              </w:rPr>
            </w:pPr>
          </w:p>
        </w:tc>
      </w:tr>
    </w:tbl>
    <w:p w14:paraId="0A1E3A2E" w14:textId="35B0979F" w:rsidR="004F692C" w:rsidRPr="00C25401" w:rsidRDefault="00B656AE" w:rsidP="00B656AE">
      <w:pPr>
        <w:pStyle w:val="Heading2"/>
        <w:shd w:val="clear" w:color="auto" w:fill="233864"/>
        <w:jc w:val="left"/>
        <w:rPr>
          <w:rFonts w:ascii="Gill Sans MT" w:hAnsi="Gill Sans MT"/>
          <w:szCs w:val="22"/>
          <w:lang w:val="en-GB"/>
        </w:rPr>
      </w:pPr>
      <w:r w:rsidRPr="00C25401">
        <w:rPr>
          <w:rFonts w:ascii="Gill Sans MT" w:hAnsi="Gill Sans MT"/>
          <w:szCs w:val="22"/>
          <w:lang w:val="en-GB"/>
        </w:rPr>
        <w:t>Current / Most Recent</w:t>
      </w:r>
      <w:r w:rsidR="004F692C" w:rsidRPr="00C25401">
        <w:rPr>
          <w:rFonts w:ascii="Gill Sans MT" w:hAnsi="Gill Sans MT"/>
          <w:szCs w:val="22"/>
          <w:lang w:val="en-GB"/>
        </w:rPr>
        <w:t xml:space="preserve"> Employment</w:t>
      </w:r>
    </w:p>
    <w:tbl>
      <w:tblPr>
        <w:tblStyle w:val="PlainTable3"/>
        <w:tblW w:w="5005" w:type="pct"/>
        <w:tblLayout w:type="fixed"/>
        <w:tblLook w:val="0620" w:firstRow="1" w:lastRow="0" w:firstColumn="0" w:lastColumn="0" w:noHBand="1" w:noVBand="1"/>
      </w:tblPr>
      <w:tblGrid>
        <w:gridCol w:w="1073"/>
        <w:gridCol w:w="9017"/>
      </w:tblGrid>
      <w:tr w:rsidR="00E41C1F" w:rsidRPr="00C25401" w14:paraId="16B184A9" w14:textId="77777777" w:rsidTr="00E41C1F">
        <w:trPr>
          <w:gridAfter w:val="1"/>
          <w:cnfStyle w:val="100000000000" w:firstRow="1" w:lastRow="0" w:firstColumn="0" w:lastColumn="0" w:oddVBand="0" w:evenVBand="0" w:oddHBand="0" w:evenHBand="0" w:firstRowFirstColumn="0" w:firstRowLastColumn="0" w:lastRowFirstColumn="0" w:lastRowLastColumn="0"/>
          <w:wAfter w:w="9017" w:type="dxa"/>
          <w:trHeight w:val="432"/>
        </w:trPr>
        <w:tc>
          <w:tcPr>
            <w:tcW w:w="1073" w:type="dxa"/>
          </w:tcPr>
          <w:p w14:paraId="44AABC9E" w14:textId="6ACB7694" w:rsidR="00E41C1F" w:rsidRPr="00C25401" w:rsidRDefault="00E41C1F" w:rsidP="00B656AE">
            <w:pPr>
              <w:rPr>
                <w:rFonts w:ascii="Gill Sans MT" w:hAnsi="Gill Sans MT"/>
                <w:sz w:val="22"/>
                <w:szCs w:val="22"/>
                <w:lang w:val="en-GB"/>
              </w:rPr>
            </w:pPr>
            <w:r w:rsidRPr="00C25401">
              <w:rPr>
                <w:rFonts w:ascii="Gill Sans MT" w:hAnsi="Gill Sans MT"/>
                <w:sz w:val="22"/>
                <w:szCs w:val="22"/>
                <w:lang w:val="en-GB"/>
              </w:rPr>
              <w:t>Employer Name:</w:t>
            </w:r>
          </w:p>
        </w:tc>
      </w:tr>
      <w:tr w:rsidR="00E41C1F" w:rsidRPr="00C25401" w14:paraId="23CC2ACF" w14:textId="77777777" w:rsidTr="007605B3">
        <w:trPr>
          <w:trHeight w:val="360"/>
        </w:trPr>
        <w:tc>
          <w:tcPr>
            <w:tcW w:w="1073" w:type="dxa"/>
          </w:tcPr>
          <w:p w14:paraId="333B0E6D" w14:textId="5B9B59FE" w:rsidR="00E41C1F" w:rsidRPr="00C25401" w:rsidRDefault="00E41C1F" w:rsidP="00B656AE">
            <w:pPr>
              <w:rPr>
                <w:rFonts w:ascii="Gill Sans MT" w:hAnsi="Gill Sans MT"/>
                <w:sz w:val="22"/>
                <w:szCs w:val="22"/>
                <w:lang w:val="en-GB"/>
              </w:rPr>
            </w:pPr>
            <w:r w:rsidRPr="00C25401">
              <w:rPr>
                <w:rFonts w:ascii="Gill Sans MT" w:hAnsi="Gill Sans MT"/>
                <w:sz w:val="22"/>
                <w:szCs w:val="22"/>
                <w:lang w:val="en-GB"/>
              </w:rPr>
              <w:t>Employer’s Registered Address:</w:t>
            </w:r>
          </w:p>
        </w:tc>
        <w:tc>
          <w:tcPr>
            <w:tcW w:w="9017" w:type="dxa"/>
            <w:tcBorders>
              <w:top w:val="single" w:sz="4" w:space="0" w:color="auto"/>
              <w:bottom w:val="single" w:sz="4" w:space="0" w:color="auto"/>
            </w:tcBorders>
            <w:vAlign w:val="center"/>
          </w:tcPr>
          <w:p w14:paraId="00ED1F08" w14:textId="77777777" w:rsidR="00E41C1F" w:rsidRPr="00C25401" w:rsidRDefault="00E41C1F" w:rsidP="00E41C1F">
            <w:pPr>
              <w:pStyle w:val="FieldText"/>
              <w:rPr>
                <w:rFonts w:ascii="Gill Sans MT" w:hAnsi="Gill Sans MT"/>
                <w:sz w:val="22"/>
                <w:szCs w:val="22"/>
                <w:lang w:val="en-GB"/>
              </w:rPr>
            </w:pPr>
          </w:p>
        </w:tc>
      </w:tr>
      <w:tr w:rsidR="00E41C1F" w:rsidRPr="00C25401" w14:paraId="05886F3C" w14:textId="77777777" w:rsidTr="004501F9">
        <w:trPr>
          <w:trHeight w:val="360"/>
        </w:trPr>
        <w:tc>
          <w:tcPr>
            <w:tcW w:w="1073" w:type="dxa"/>
          </w:tcPr>
          <w:p w14:paraId="4B83620B" w14:textId="58C31E2A" w:rsidR="00E41C1F" w:rsidRPr="00C25401" w:rsidRDefault="00E41C1F" w:rsidP="00B656AE">
            <w:pPr>
              <w:rPr>
                <w:rFonts w:ascii="Gill Sans MT" w:hAnsi="Gill Sans MT"/>
                <w:sz w:val="22"/>
                <w:szCs w:val="22"/>
                <w:lang w:val="en-GB"/>
              </w:rPr>
            </w:pPr>
            <w:r w:rsidRPr="00C25401">
              <w:rPr>
                <w:rFonts w:ascii="Gill Sans MT" w:hAnsi="Gill Sans MT"/>
                <w:sz w:val="22"/>
                <w:szCs w:val="22"/>
                <w:lang w:val="en-GB"/>
              </w:rPr>
              <w:t>Line Manager:</w:t>
            </w:r>
          </w:p>
        </w:tc>
        <w:tc>
          <w:tcPr>
            <w:tcW w:w="9017" w:type="dxa"/>
            <w:tcBorders>
              <w:top w:val="single" w:sz="4" w:space="0" w:color="auto"/>
              <w:bottom w:val="single" w:sz="4" w:space="0" w:color="auto"/>
            </w:tcBorders>
            <w:vAlign w:val="center"/>
          </w:tcPr>
          <w:p w14:paraId="6E6A77F2" w14:textId="77777777" w:rsidR="00E41C1F" w:rsidRPr="00C25401" w:rsidRDefault="00E41C1F" w:rsidP="00E41C1F">
            <w:pPr>
              <w:pStyle w:val="FieldText"/>
              <w:rPr>
                <w:rFonts w:ascii="Gill Sans MT" w:hAnsi="Gill Sans MT"/>
                <w:sz w:val="22"/>
                <w:szCs w:val="22"/>
                <w:lang w:val="en-GB"/>
              </w:rPr>
            </w:pPr>
          </w:p>
        </w:tc>
      </w:tr>
      <w:tr w:rsidR="00E41C1F" w:rsidRPr="00C25401" w14:paraId="7848368A" w14:textId="77777777" w:rsidTr="00E877FA">
        <w:trPr>
          <w:trHeight w:val="360"/>
        </w:trPr>
        <w:tc>
          <w:tcPr>
            <w:tcW w:w="1073" w:type="dxa"/>
          </w:tcPr>
          <w:p w14:paraId="562B899D" w14:textId="6B7B29EF" w:rsidR="00E41C1F" w:rsidRPr="00C25401" w:rsidRDefault="00E41C1F" w:rsidP="00B656AE">
            <w:pPr>
              <w:rPr>
                <w:rFonts w:ascii="Gill Sans MT" w:hAnsi="Gill Sans MT"/>
                <w:sz w:val="22"/>
                <w:szCs w:val="22"/>
                <w:lang w:val="en-GB"/>
              </w:rPr>
            </w:pPr>
            <w:r w:rsidRPr="00C25401">
              <w:rPr>
                <w:rFonts w:ascii="Gill Sans MT" w:hAnsi="Gill Sans MT"/>
                <w:sz w:val="22"/>
                <w:szCs w:val="22"/>
                <w:lang w:val="en-GB"/>
              </w:rPr>
              <w:t>Telephone Number:</w:t>
            </w:r>
          </w:p>
        </w:tc>
        <w:tc>
          <w:tcPr>
            <w:tcW w:w="9017" w:type="dxa"/>
            <w:tcBorders>
              <w:top w:val="single" w:sz="4" w:space="0" w:color="auto"/>
              <w:bottom w:val="single" w:sz="4" w:space="0" w:color="auto"/>
            </w:tcBorders>
            <w:vAlign w:val="center"/>
          </w:tcPr>
          <w:p w14:paraId="199EB310" w14:textId="77777777" w:rsidR="00E41C1F" w:rsidRPr="00C25401" w:rsidRDefault="00E41C1F" w:rsidP="00E41C1F">
            <w:pPr>
              <w:pStyle w:val="FieldText"/>
              <w:rPr>
                <w:rFonts w:ascii="Gill Sans MT" w:hAnsi="Gill Sans MT"/>
                <w:sz w:val="22"/>
                <w:szCs w:val="22"/>
                <w:lang w:val="en-GB"/>
              </w:rPr>
            </w:pPr>
          </w:p>
        </w:tc>
      </w:tr>
      <w:tr w:rsidR="00E41C1F" w:rsidRPr="00C25401" w14:paraId="2A3CEDE1" w14:textId="77777777" w:rsidTr="00E17045">
        <w:trPr>
          <w:trHeight w:val="360"/>
        </w:trPr>
        <w:tc>
          <w:tcPr>
            <w:tcW w:w="1073" w:type="dxa"/>
          </w:tcPr>
          <w:p w14:paraId="0C8A3F11" w14:textId="577A634A" w:rsidR="00E41C1F" w:rsidRPr="00C25401" w:rsidRDefault="00E41C1F" w:rsidP="00B656AE">
            <w:pPr>
              <w:rPr>
                <w:rFonts w:ascii="Gill Sans MT" w:hAnsi="Gill Sans MT"/>
                <w:sz w:val="22"/>
                <w:szCs w:val="22"/>
                <w:lang w:val="en-GB"/>
              </w:rPr>
            </w:pPr>
            <w:r w:rsidRPr="00C25401">
              <w:rPr>
                <w:rFonts w:ascii="Gill Sans MT" w:hAnsi="Gill Sans MT"/>
                <w:sz w:val="22"/>
                <w:szCs w:val="22"/>
                <w:lang w:val="en-GB"/>
              </w:rPr>
              <w:t>Email address:</w:t>
            </w:r>
          </w:p>
        </w:tc>
        <w:tc>
          <w:tcPr>
            <w:tcW w:w="9017" w:type="dxa"/>
            <w:tcBorders>
              <w:top w:val="single" w:sz="4" w:space="0" w:color="auto"/>
              <w:bottom w:val="single" w:sz="4" w:space="0" w:color="auto"/>
            </w:tcBorders>
            <w:vAlign w:val="center"/>
          </w:tcPr>
          <w:p w14:paraId="655FE0B8" w14:textId="77777777" w:rsidR="00E41C1F" w:rsidRPr="00C25401" w:rsidRDefault="00E41C1F" w:rsidP="00E41C1F">
            <w:pPr>
              <w:pStyle w:val="FieldText"/>
              <w:rPr>
                <w:rFonts w:ascii="Gill Sans MT" w:hAnsi="Gill Sans MT"/>
                <w:sz w:val="22"/>
                <w:szCs w:val="22"/>
                <w:lang w:val="en-GB"/>
              </w:rPr>
            </w:pPr>
          </w:p>
        </w:tc>
      </w:tr>
    </w:tbl>
    <w:p w14:paraId="6A9303D1" w14:textId="77777777" w:rsidR="004F692C" w:rsidRPr="00C25401" w:rsidRDefault="004F692C" w:rsidP="00B656AE">
      <w:pPr>
        <w:rPr>
          <w:rFonts w:ascii="Gill Sans MT" w:hAnsi="Gill Sans MT"/>
          <w:sz w:val="22"/>
          <w:szCs w:val="22"/>
          <w:lang w:val="en-GB"/>
        </w:rPr>
      </w:pPr>
    </w:p>
    <w:tbl>
      <w:tblPr>
        <w:tblStyle w:val="PlainTable3"/>
        <w:tblW w:w="5000" w:type="pct"/>
        <w:tblBorders>
          <w:bottom w:val="single" w:sz="4" w:space="0" w:color="auto"/>
        </w:tblBorders>
        <w:tblLayout w:type="fixed"/>
        <w:tblLook w:val="0620" w:firstRow="1" w:lastRow="0" w:firstColumn="0" w:lastColumn="0" w:noHBand="1" w:noVBand="1"/>
      </w:tblPr>
      <w:tblGrid>
        <w:gridCol w:w="2694"/>
        <w:gridCol w:w="7386"/>
      </w:tblGrid>
      <w:tr w:rsidR="00E41C1F" w:rsidRPr="00C25401" w14:paraId="705CEFBF" w14:textId="77777777" w:rsidTr="005B70A1">
        <w:trPr>
          <w:cnfStyle w:val="100000000000" w:firstRow="1" w:lastRow="0" w:firstColumn="0" w:lastColumn="0" w:oddVBand="0" w:evenVBand="0" w:oddHBand="0" w:evenHBand="0" w:firstRowFirstColumn="0" w:firstRowLastColumn="0" w:lastRowFirstColumn="0" w:lastRowLastColumn="0"/>
          <w:trHeight w:val="288"/>
        </w:trPr>
        <w:tc>
          <w:tcPr>
            <w:tcW w:w="2694" w:type="dxa"/>
            <w:vAlign w:val="center"/>
          </w:tcPr>
          <w:p w14:paraId="25064C3F" w14:textId="77777777" w:rsidR="00E41C1F" w:rsidRPr="00C25401" w:rsidRDefault="00E41C1F" w:rsidP="00E41C1F">
            <w:pPr>
              <w:rPr>
                <w:rFonts w:ascii="Gill Sans MT" w:hAnsi="Gill Sans MT"/>
                <w:sz w:val="22"/>
                <w:szCs w:val="22"/>
                <w:lang w:val="en-GB"/>
              </w:rPr>
            </w:pPr>
            <w:r w:rsidRPr="00C25401">
              <w:rPr>
                <w:rFonts w:ascii="Gill Sans MT" w:hAnsi="Gill Sans MT"/>
                <w:sz w:val="22"/>
                <w:szCs w:val="22"/>
                <w:lang w:val="en-GB"/>
              </w:rPr>
              <w:t>Job Title:</w:t>
            </w:r>
          </w:p>
        </w:tc>
        <w:tc>
          <w:tcPr>
            <w:tcW w:w="7386" w:type="dxa"/>
            <w:tcBorders>
              <w:bottom w:val="single" w:sz="4" w:space="0" w:color="auto"/>
            </w:tcBorders>
            <w:vAlign w:val="center"/>
          </w:tcPr>
          <w:p w14:paraId="1BDFC969" w14:textId="0C584CA6" w:rsidR="00E41C1F" w:rsidRPr="00C25401" w:rsidRDefault="00E41C1F" w:rsidP="00E41C1F">
            <w:pPr>
              <w:pStyle w:val="Heading4"/>
              <w:jc w:val="left"/>
              <w:rPr>
                <w:rFonts w:ascii="Gill Sans MT" w:hAnsi="Gill Sans MT"/>
                <w:bCs w:val="0"/>
                <w:sz w:val="22"/>
                <w:szCs w:val="22"/>
                <w:lang w:val="en-GB"/>
              </w:rPr>
            </w:pPr>
            <w:r w:rsidRPr="00C25401">
              <w:rPr>
                <w:rFonts w:ascii="Gill Sans MT" w:hAnsi="Gill Sans MT"/>
                <w:sz w:val="22"/>
                <w:szCs w:val="22"/>
                <w:lang w:val="en-GB"/>
              </w:rPr>
              <w:t xml:space="preserve">    </w:t>
            </w:r>
          </w:p>
          <w:p w14:paraId="13E5C255" w14:textId="7C3C9243" w:rsidR="00E41C1F" w:rsidRPr="00C25401" w:rsidRDefault="00E41C1F" w:rsidP="00E41C1F">
            <w:pPr>
              <w:pStyle w:val="FieldText"/>
              <w:rPr>
                <w:rFonts w:ascii="Gill Sans MT" w:hAnsi="Gill Sans MT"/>
                <w:sz w:val="22"/>
                <w:szCs w:val="22"/>
                <w:lang w:val="en-GB"/>
              </w:rPr>
            </w:pPr>
          </w:p>
        </w:tc>
      </w:tr>
      <w:tr w:rsidR="00E41C1F" w:rsidRPr="00C25401" w14:paraId="7FB896A1" w14:textId="77777777" w:rsidTr="005B70A1">
        <w:trPr>
          <w:trHeight w:val="288"/>
        </w:trPr>
        <w:tc>
          <w:tcPr>
            <w:tcW w:w="2694" w:type="dxa"/>
            <w:vAlign w:val="center"/>
          </w:tcPr>
          <w:p w14:paraId="5EED48D1" w14:textId="36382DF0" w:rsidR="00E41C1F" w:rsidRPr="00C25401" w:rsidRDefault="00E41C1F" w:rsidP="00E41C1F">
            <w:pPr>
              <w:pStyle w:val="Heading4"/>
              <w:jc w:val="left"/>
              <w:rPr>
                <w:rFonts w:ascii="Gill Sans MT" w:hAnsi="Gill Sans MT"/>
                <w:bCs/>
                <w:sz w:val="22"/>
                <w:szCs w:val="22"/>
                <w:lang w:val="en-GB"/>
              </w:rPr>
            </w:pPr>
            <w:r w:rsidRPr="00C25401">
              <w:rPr>
                <w:rFonts w:ascii="Gill Sans MT" w:hAnsi="Gill Sans MT"/>
                <w:sz w:val="22"/>
                <w:szCs w:val="22"/>
                <w:lang w:val="en-GB"/>
              </w:rPr>
              <w:lastRenderedPageBreak/>
              <w:t xml:space="preserve">Salary </w:t>
            </w:r>
            <w:r w:rsidR="005B70A1" w:rsidRPr="00C25401">
              <w:rPr>
                <w:rFonts w:ascii="Gill Sans MT" w:hAnsi="Gill Sans MT"/>
                <w:sz w:val="22"/>
                <w:szCs w:val="22"/>
                <w:lang w:val="en-GB"/>
              </w:rPr>
              <w:t>per annum</w:t>
            </w:r>
            <w:r w:rsidR="009D1603">
              <w:rPr>
                <w:rFonts w:ascii="Gill Sans MT" w:hAnsi="Gill Sans MT"/>
                <w:sz w:val="22"/>
                <w:szCs w:val="22"/>
                <w:lang w:val="en-GB"/>
              </w:rPr>
              <w:t xml:space="preserve"> </w:t>
            </w:r>
            <w:r w:rsidRPr="00C25401">
              <w:rPr>
                <w:rFonts w:ascii="Gill Sans MT" w:hAnsi="Gill Sans MT"/>
                <w:sz w:val="22"/>
                <w:szCs w:val="22"/>
                <w:lang w:val="en-GB"/>
              </w:rPr>
              <w:t>(£):</w:t>
            </w:r>
          </w:p>
        </w:tc>
        <w:tc>
          <w:tcPr>
            <w:tcW w:w="7386" w:type="dxa"/>
            <w:tcBorders>
              <w:top w:val="single" w:sz="4" w:space="0" w:color="auto"/>
              <w:bottom w:val="single" w:sz="4" w:space="0" w:color="auto"/>
            </w:tcBorders>
            <w:vAlign w:val="center"/>
          </w:tcPr>
          <w:p w14:paraId="1FE7190C" w14:textId="77777777" w:rsidR="00E41C1F" w:rsidRPr="00C25401" w:rsidRDefault="00E41C1F" w:rsidP="00B656AE">
            <w:pPr>
              <w:pStyle w:val="FieldText"/>
              <w:rPr>
                <w:rFonts w:ascii="Gill Sans MT" w:hAnsi="Gill Sans MT"/>
                <w:sz w:val="22"/>
                <w:szCs w:val="22"/>
                <w:lang w:val="en-GB"/>
              </w:rPr>
            </w:pPr>
          </w:p>
        </w:tc>
      </w:tr>
      <w:tr w:rsidR="00E41C1F" w:rsidRPr="00C25401" w14:paraId="1F78B2B0" w14:textId="77777777" w:rsidTr="005B70A1">
        <w:trPr>
          <w:trHeight w:val="288"/>
        </w:trPr>
        <w:tc>
          <w:tcPr>
            <w:tcW w:w="2694" w:type="dxa"/>
            <w:vAlign w:val="center"/>
          </w:tcPr>
          <w:p w14:paraId="3383DDCD" w14:textId="0F08E9C7" w:rsidR="00E41C1F" w:rsidRPr="00C25401" w:rsidRDefault="00E41C1F" w:rsidP="00E41C1F">
            <w:pPr>
              <w:pStyle w:val="Heading4"/>
              <w:jc w:val="left"/>
              <w:rPr>
                <w:rFonts w:ascii="Gill Sans MT" w:hAnsi="Gill Sans MT"/>
                <w:color w:val="000000" w:themeColor="text1"/>
                <w:sz w:val="22"/>
                <w:szCs w:val="22"/>
                <w:lang w:val="en-GB"/>
              </w:rPr>
            </w:pPr>
            <w:r w:rsidRPr="00C25401">
              <w:rPr>
                <w:rFonts w:ascii="Gill Sans MT" w:hAnsi="Gill Sans MT"/>
                <w:color w:val="000000" w:themeColor="text1"/>
                <w:sz w:val="22"/>
                <w:szCs w:val="22"/>
                <w:lang w:val="en-GB"/>
              </w:rPr>
              <w:t>Benefits in Kind (if applicable)</w:t>
            </w:r>
            <w:r w:rsidR="005B70A1" w:rsidRPr="00C25401">
              <w:rPr>
                <w:rFonts w:ascii="Gill Sans MT" w:hAnsi="Gill Sans MT"/>
                <w:color w:val="000000" w:themeColor="text1"/>
                <w:sz w:val="22"/>
                <w:szCs w:val="22"/>
                <w:lang w:val="en-GB"/>
              </w:rPr>
              <w:t>:</w:t>
            </w:r>
          </w:p>
        </w:tc>
        <w:tc>
          <w:tcPr>
            <w:tcW w:w="7386" w:type="dxa"/>
            <w:tcBorders>
              <w:top w:val="single" w:sz="4" w:space="0" w:color="auto"/>
              <w:bottom w:val="single" w:sz="4" w:space="0" w:color="auto"/>
            </w:tcBorders>
            <w:vAlign w:val="center"/>
          </w:tcPr>
          <w:p w14:paraId="64E0CF2C" w14:textId="77777777" w:rsidR="00E41C1F" w:rsidRPr="00C25401" w:rsidRDefault="00E41C1F" w:rsidP="00B656AE">
            <w:pPr>
              <w:pStyle w:val="FieldText"/>
              <w:rPr>
                <w:rFonts w:ascii="Gill Sans MT" w:hAnsi="Gill Sans MT"/>
                <w:sz w:val="22"/>
                <w:szCs w:val="22"/>
                <w:lang w:val="en-GB"/>
              </w:rPr>
            </w:pPr>
          </w:p>
        </w:tc>
      </w:tr>
      <w:tr w:rsidR="005B70A1" w:rsidRPr="00C25401" w14:paraId="5EE63A0F" w14:textId="77777777" w:rsidTr="005B70A1">
        <w:trPr>
          <w:trHeight w:val="288"/>
        </w:trPr>
        <w:tc>
          <w:tcPr>
            <w:tcW w:w="2694" w:type="dxa"/>
            <w:vAlign w:val="center"/>
          </w:tcPr>
          <w:p w14:paraId="4B1C00C3" w14:textId="378DE145" w:rsidR="005B70A1" w:rsidRPr="00C25401" w:rsidRDefault="005B70A1" w:rsidP="00E41C1F">
            <w:pPr>
              <w:pStyle w:val="Heading4"/>
              <w:jc w:val="left"/>
              <w:rPr>
                <w:rFonts w:ascii="Gill Sans MT" w:hAnsi="Gill Sans MT"/>
                <w:color w:val="000000" w:themeColor="text1"/>
                <w:sz w:val="22"/>
                <w:szCs w:val="22"/>
                <w:lang w:val="en-GB"/>
              </w:rPr>
            </w:pPr>
            <w:r w:rsidRPr="00C25401">
              <w:rPr>
                <w:rFonts w:ascii="Gill Sans MT" w:hAnsi="Gill Sans MT"/>
                <w:color w:val="000000" w:themeColor="text1"/>
                <w:sz w:val="22"/>
                <w:szCs w:val="22"/>
                <w:lang w:val="en-GB"/>
              </w:rPr>
              <w:t>Current Annual Leave Entitlement (if applicable):</w:t>
            </w:r>
          </w:p>
        </w:tc>
        <w:tc>
          <w:tcPr>
            <w:tcW w:w="7386" w:type="dxa"/>
            <w:tcBorders>
              <w:top w:val="single" w:sz="4" w:space="0" w:color="auto"/>
              <w:bottom w:val="single" w:sz="4" w:space="0" w:color="auto"/>
            </w:tcBorders>
            <w:vAlign w:val="center"/>
          </w:tcPr>
          <w:p w14:paraId="0C561EBF" w14:textId="77777777" w:rsidR="005B70A1" w:rsidRPr="00C25401" w:rsidRDefault="005B70A1" w:rsidP="00B656AE">
            <w:pPr>
              <w:pStyle w:val="FieldText"/>
              <w:rPr>
                <w:rFonts w:ascii="Gill Sans MT" w:hAnsi="Gill Sans MT"/>
                <w:sz w:val="22"/>
                <w:szCs w:val="22"/>
                <w:lang w:val="en-GB"/>
              </w:rPr>
            </w:pPr>
          </w:p>
        </w:tc>
      </w:tr>
      <w:tr w:rsidR="005B70A1" w:rsidRPr="00C25401" w14:paraId="6CB1F836" w14:textId="77777777" w:rsidTr="005B70A1">
        <w:trPr>
          <w:trHeight w:val="288"/>
        </w:trPr>
        <w:tc>
          <w:tcPr>
            <w:tcW w:w="2694" w:type="dxa"/>
            <w:vAlign w:val="center"/>
          </w:tcPr>
          <w:p w14:paraId="7F015E1F" w14:textId="1F629A27" w:rsidR="005B70A1" w:rsidRPr="00C25401" w:rsidRDefault="005B70A1" w:rsidP="00E41C1F">
            <w:pPr>
              <w:pStyle w:val="Heading4"/>
              <w:jc w:val="left"/>
              <w:rPr>
                <w:rFonts w:ascii="Gill Sans MT" w:hAnsi="Gill Sans MT"/>
                <w:color w:val="000000" w:themeColor="text1"/>
                <w:sz w:val="22"/>
                <w:szCs w:val="22"/>
                <w:lang w:val="en-GB"/>
              </w:rPr>
            </w:pPr>
            <w:r w:rsidRPr="00C25401">
              <w:rPr>
                <w:rFonts w:ascii="Gill Sans MT" w:hAnsi="Gill Sans MT"/>
                <w:color w:val="000000" w:themeColor="text1"/>
                <w:sz w:val="22"/>
                <w:szCs w:val="22"/>
                <w:lang w:val="en-GB"/>
              </w:rPr>
              <w:t>Notice Period (if applicable):</w:t>
            </w:r>
          </w:p>
        </w:tc>
        <w:tc>
          <w:tcPr>
            <w:tcW w:w="7386" w:type="dxa"/>
            <w:tcBorders>
              <w:top w:val="single" w:sz="4" w:space="0" w:color="auto"/>
              <w:bottom w:val="single" w:sz="4" w:space="0" w:color="auto"/>
            </w:tcBorders>
            <w:vAlign w:val="center"/>
          </w:tcPr>
          <w:p w14:paraId="7284D37B" w14:textId="77777777" w:rsidR="005B70A1" w:rsidRPr="00C25401" w:rsidRDefault="005B70A1" w:rsidP="00B656AE">
            <w:pPr>
              <w:pStyle w:val="FieldText"/>
              <w:rPr>
                <w:rFonts w:ascii="Gill Sans MT" w:hAnsi="Gill Sans MT"/>
                <w:sz w:val="22"/>
                <w:szCs w:val="22"/>
                <w:lang w:val="en-GB"/>
              </w:rPr>
            </w:pPr>
          </w:p>
        </w:tc>
      </w:tr>
    </w:tbl>
    <w:p w14:paraId="38666D6B" w14:textId="77777777" w:rsidR="004F692C" w:rsidRPr="00C25401" w:rsidRDefault="004F692C" w:rsidP="00B656AE">
      <w:pPr>
        <w:rPr>
          <w:rFonts w:ascii="Gill Sans MT" w:hAnsi="Gill Sans MT"/>
          <w:sz w:val="22"/>
          <w:szCs w:val="22"/>
          <w:lang w:val="en-GB"/>
        </w:rPr>
      </w:pPr>
    </w:p>
    <w:tbl>
      <w:tblPr>
        <w:tblStyle w:val="PlainTable3"/>
        <w:tblW w:w="5000" w:type="pct"/>
        <w:tblBorders>
          <w:bottom w:val="single" w:sz="4" w:space="0" w:color="auto"/>
        </w:tblBorders>
        <w:tblLayout w:type="fixed"/>
        <w:tblLook w:val="0620" w:firstRow="1" w:lastRow="0" w:firstColumn="0" w:lastColumn="0" w:noHBand="1" w:noVBand="1"/>
      </w:tblPr>
      <w:tblGrid>
        <w:gridCol w:w="2695"/>
        <w:gridCol w:w="7385"/>
      </w:tblGrid>
      <w:tr w:rsidR="004F692C" w:rsidRPr="00C25401" w14:paraId="7923A656" w14:textId="77777777" w:rsidTr="005A2CE5">
        <w:trPr>
          <w:cnfStyle w:val="100000000000" w:firstRow="1" w:lastRow="0" w:firstColumn="0" w:lastColumn="0" w:oddVBand="0" w:evenVBand="0" w:oddHBand="0" w:evenHBand="0" w:firstRowFirstColumn="0" w:firstRowLastColumn="0" w:lastRowFirstColumn="0" w:lastRowLastColumn="0"/>
          <w:trHeight w:val="1416"/>
        </w:trPr>
        <w:tc>
          <w:tcPr>
            <w:tcW w:w="269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4C80859A" w14:textId="5FF28D1B" w:rsidR="004F692C" w:rsidRPr="00C25401" w:rsidRDefault="00B656AE" w:rsidP="005B70A1">
            <w:pPr>
              <w:rPr>
                <w:rFonts w:ascii="Gill Sans MT" w:hAnsi="Gill Sans MT"/>
                <w:sz w:val="22"/>
                <w:szCs w:val="22"/>
                <w:lang w:val="en-GB"/>
              </w:rPr>
            </w:pPr>
            <w:r w:rsidRPr="00C25401">
              <w:rPr>
                <w:rFonts w:ascii="Gill Sans MT" w:hAnsi="Gill Sans MT"/>
                <w:sz w:val="22"/>
                <w:szCs w:val="22"/>
                <w:lang w:val="en-GB"/>
              </w:rPr>
              <w:t xml:space="preserve">Description of </w:t>
            </w:r>
            <w:r w:rsidR="004F692C" w:rsidRPr="00C25401">
              <w:rPr>
                <w:rFonts w:ascii="Gill Sans MT" w:hAnsi="Gill Sans MT"/>
                <w:sz w:val="22"/>
                <w:szCs w:val="22"/>
                <w:lang w:val="en-GB"/>
              </w:rPr>
              <w:t>Responsibilities</w:t>
            </w:r>
            <w:r w:rsidR="00A40728" w:rsidRPr="00C25401">
              <w:rPr>
                <w:rFonts w:ascii="Gill Sans MT" w:hAnsi="Gill Sans MT"/>
                <w:sz w:val="22"/>
                <w:szCs w:val="22"/>
                <w:lang w:val="en-GB"/>
              </w:rPr>
              <w:t xml:space="preserve"> (please expand on additional sheets if required)</w:t>
            </w:r>
            <w:r w:rsidR="004F692C" w:rsidRPr="00C25401">
              <w:rPr>
                <w:rFonts w:ascii="Gill Sans MT" w:hAnsi="Gill Sans MT"/>
                <w:sz w:val="22"/>
                <w:szCs w:val="22"/>
                <w:lang w:val="en-GB"/>
              </w:rPr>
              <w:t>:</w:t>
            </w:r>
          </w:p>
        </w:tc>
        <w:tc>
          <w:tcPr>
            <w:tcW w:w="738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799235B7" w14:textId="77777777" w:rsidR="004F692C" w:rsidRPr="00C25401" w:rsidRDefault="004F692C" w:rsidP="005B70A1">
            <w:pPr>
              <w:pStyle w:val="FieldText"/>
              <w:rPr>
                <w:rFonts w:ascii="Gill Sans MT" w:hAnsi="Gill Sans MT"/>
                <w:sz w:val="22"/>
                <w:szCs w:val="22"/>
                <w:lang w:val="en-GB"/>
              </w:rPr>
            </w:pPr>
          </w:p>
        </w:tc>
      </w:tr>
    </w:tbl>
    <w:p w14:paraId="67B130FE" w14:textId="77777777" w:rsidR="004F692C" w:rsidRPr="00C25401" w:rsidRDefault="004F692C" w:rsidP="00B656AE">
      <w:pPr>
        <w:rPr>
          <w:rFonts w:ascii="Gill Sans MT" w:hAnsi="Gill Sans MT"/>
          <w:sz w:val="22"/>
          <w:szCs w:val="22"/>
          <w:lang w:val="en-GB"/>
        </w:rPr>
      </w:pPr>
    </w:p>
    <w:tbl>
      <w:tblPr>
        <w:tblStyle w:val="PlainTable3"/>
        <w:tblW w:w="4994" w:type="pct"/>
        <w:tblLayout w:type="fixed"/>
        <w:tblLook w:val="0620" w:firstRow="1" w:lastRow="0" w:firstColumn="0" w:lastColumn="0" w:noHBand="1" w:noVBand="1"/>
      </w:tblPr>
      <w:tblGrid>
        <w:gridCol w:w="2074"/>
        <w:gridCol w:w="1998"/>
        <w:gridCol w:w="1999"/>
        <w:gridCol w:w="1998"/>
        <w:gridCol w:w="1999"/>
      </w:tblGrid>
      <w:tr w:rsidR="005A2CE5" w:rsidRPr="00C25401" w14:paraId="3D721C60" w14:textId="2C8F1B7A" w:rsidTr="005A2CE5">
        <w:trPr>
          <w:cnfStyle w:val="100000000000" w:firstRow="1" w:lastRow="0" w:firstColumn="0" w:lastColumn="0" w:oddVBand="0" w:evenVBand="0" w:oddHBand="0" w:evenHBand="0" w:firstRowFirstColumn="0" w:firstRowLastColumn="0" w:lastRowFirstColumn="0" w:lastRowLastColumn="0"/>
          <w:trHeight w:val="288"/>
        </w:trPr>
        <w:tc>
          <w:tcPr>
            <w:tcW w:w="2073" w:type="dxa"/>
            <w:tcBorders>
              <w:bottom w:val="single" w:sz="4" w:space="0" w:color="auto"/>
            </w:tcBorders>
            <w:vAlign w:val="center"/>
          </w:tcPr>
          <w:p w14:paraId="5E6DB979" w14:textId="25BC2232" w:rsidR="005A2CE5" w:rsidRPr="00C25401" w:rsidRDefault="005A2CE5" w:rsidP="005B70A1">
            <w:pPr>
              <w:pStyle w:val="Heading4"/>
              <w:jc w:val="left"/>
              <w:rPr>
                <w:rFonts w:ascii="Gill Sans MT" w:hAnsi="Gill Sans MT"/>
                <w:sz w:val="22"/>
                <w:szCs w:val="22"/>
                <w:lang w:val="en-GB"/>
              </w:rPr>
            </w:pPr>
            <w:r w:rsidRPr="00C25401">
              <w:rPr>
                <w:rFonts w:ascii="Gill Sans MT" w:hAnsi="Gill Sans MT"/>
                <w:sz w:val="22"/>
                <w:szCs w:val="22"/>
                <w:lang w:val="en-GB"/>
              </w:rPr>
              <w:t>Reason for Leaving / Reason for wanting to leave:</w:t>
            </w:r>
          </w:p>
        </w:tc>
        <w:tc>
          <w:tcPr>
            <w:tcW w:w="7994" w:type="dxa"/>
            <w:gridSpan w:val="4"/>
            <w:tcBorders>
              <w:bottom w:val="single" w:sz="4" w:space="0" w:color="auto"/>
            </w:tcBorders>
            <w:vAlign w:val="center"/>
          </w:tcPr>
          <w:p w14:paraId="091DEB8B" w14:textId="77777777" w:rsidR="005A2CE5" w:rsidRPr="00C25401" w:rsidRDefault="005A2CE5" w:rsidP="005B70A1">
            <w:pPr>
              <w:pStyle w:val="FieldText"/>
              <w:rPr>
                <w:rFonts w:ascii="Gill Sans MT" w:hAnsi="Gill Sans MT"/>
                <w:sz w:val="22"/>
                <w:szCs w:val="22"/>
                <w:lang w:val="en-GB"/>
              </w:rPr>
            </w:pPr>
          </w:p>
        </w:tc>
      </w:tr>
      <w:tr w:rsidR="005A2CE5" w:rsidRPr="00C25401" w14:paraId="63A50429" w14:textId="5BE1ED44" w:rsidTr="005A2CE5">
        <w:trPr>
          <w:trHeight w:val="1017"/>
        </w:trPr>
        <w:tc>
          <w:tcPr>
            <w:tcW w:w="2073" w:type="dxa"/>
            <w:tcBorders>
              <w:top w:val="single" w:sz="4" w:space="0" w:color="auto"/>
            </w:tcBorders>
            <w:vAlign w:val="center"/>
          </w:tcPr>
          <w:p w14:paraId="77F7748A" w14:textId="483E5BB0" w:rsidR="005A2CE5" w:rsidRPr="00C25401" w:rsidRDefault="005A2CE5" w:rsidP="005B70A1">
            <w:pPr>
              <w:pStyle w:val="Heading4"/>
              <w:jc w:val="left"/>
              <w:rPr>
                <w:rFonts w:ascii="Gill Sans MT" w:hAnsi="Gill Sans MT"/>
                <w:sz w:val="22"/>
                <w:szCs w:val="22"/>
                <w:lang w:val="en-GB"/>
              </w:rPr>
            </w:pPr>
            <w:r w:rsidRPr="00C25401">
              <w:rPr>
                <w:rFonts w:ascii="Gill Sans MT" w:hAnsi="Gill Sans MT"/>
                <w:sz w:val="22"/>
                <w:szCs w:val="22"/>
                <w:lang w:val="en-GB"/>
              </w:rPr>
              <w:t xml:space="preserve">Do you manage or supervise other employees?          </w:t>
            </w:r>
          </w:p>
        </w:tc>
        <w:tc>
          <w:tcPr>
            <w:tcW w:w="1998" w:type="dxa"/>
            <w:tcBorders>
              <w:top w:val="single" w:sz="4" w:space="0" w:color="auto"/>
              <w:bottom w:val="single" w:sz="4" w:space="0" w:color="auto"/>
            </w:tcBorders>
            <w:vAlign w:val="center"/>
          </w:tcPr>
          <w:p w14:paraId="74C18C08" w14:textId="12A7958B" w:rsidR="005A2CE5" w:rsidRPr="00C25401" w:rsidRDefault="005A2CE5" w:rsidP="005B70A1">
            <w:pPr>
              <w:pStyle w:val="FieldText"/>
              <w:jc w:val="center"/>
              <w:rPr>
                <w:rFonts w:ascii="Gill Sans MT" w:hAnsi="Gill Sans MT"/>
                <w:b w:val="0"/>
                <w:bCs/>
                <w:sz w:val="22"/>
                <w:szCs w:val="22"/>
                <w:lang w:val="en-GB"/>
              </w:rPr>
            </w:pPr>
            <w:r w:rsidRPr="00C25401">
              <w:rPr>
                <w:rFonts w:ascii="Gill Sans MT" w:hAnsi="Gill Sans MT"/>
                <w:b w:val="0"/>
                <w:bCs/>
                <w:sz w:val="22"/>
                <w:szCs w:val="22"/>
                <w:lang w:val="en-GB"/>
              </w:rPr>
              <w:t>Yes</w:t>
            </w:r>
          </w:p>
        </w:tc>
        <w:tc>
          <w:tcPr>
            <w:tcW w:w="1999" w:type="dxa"/>
            <w:tcBorders>
              <w:top w:val="single" w:sz="4" w:space="0" w:color="auto"/>
              <w:bottom w:val="single" w:sz="4" w:space="0" w:color="auto"/>
            </w:tcBorders>
            <w:vAlign w:val="center"/>
          </w:tcPr>
          <w:p w14:paraId="6B3ECF56" w14:textId="77BBA54E" w:rsidR="005A2CE5" w:rsidRPr="00C25401" w:rsidRDefault="005A2CE5" w:rsidP="005B70A1">
            <w:pPr>
              <w:pStyle w:val="FieldText"/>
              <w:jc w:val="center"/>
              <w:rPr>
                <w:rFonts w:ascii="Gill Sans MT" w:hAnsi="Gill Sans MT"/>
                <w:sz w:val="22"/>
                <w:szCs w:val="22"/>
                <w:lang w:val="en-GB"/>
              </w:rPr>
            </w:pPr>
          </w:p>
        </w:tc>
        <w:tc>
          <w:tcPr>
            <w:tcW w:w="1998" w:type="dxa"/>
            <w:tcBorders>
              <w:top w:val="single" w:sz="4" w:space="0" w:color="auto"/>
              <w:bottom w:val="single" w:sz="4" w:space="0" w:color="auto"/>
            </w:tcBorders>
            <w:vAlign w:val="center"/>
          </w:tcPr>
          <w:p w14:paraId="550B59C3" w14:textId="300C7D7A" w:rsidR="005A2CE5" w:rsidRPr="00C25401" w:rsidRDefault="005A2CE5" w:rsidP="005B70A1">
            <w:pPr>
              <w:pStyle w:val="Checkbox"/>
              <w:rPr>
                <w:rFonts w:ascii="Gill Sans MT" w:hAnsi="Gill Sans MT"/>
                <w:sz w:val="22"/>
                <w:szCs w:val="22"/>
                <w:lang w:val="en-GB"/>
              </w:rPr>
            </w:pPr>
            <w:r w:rsidRPr="00C25401">
              <w:rPr>
                <w:rFonts w:ascii="Gill Sans MT" w:hAnsi="Gill Sans MT"/>
                <w:sz w:val="22"/>
                <w:szCs w:val="22"/>
                <w:lang w:val="en-GB"/>
              </w:rPr>
              <w:t>No</w:t>
            </w:r>
          </w:p>
        </w:tc>
        <w:tc>
          <w:tcPr>
            <w:tcW w:w="1999" w:type="dxa"/>
            <w:tcBorders>
              <w:top w:val="single" w:sz="4" w:space="0" w:color="auto"/>
              <w:bottom w:val="single" w:sz="4" w:space="0" w:color="auto"/>
            </w:tcBorders>
            <w:vAlign w:val="center"/>
          </w:tcPr>
          <w:p w14:paraId="05582545" w14:textId="55B327D1" w:rsidR="005A2CE5" w:rsidRPr="00C25401" w:rsidRDefault="005A2CE5" w:rsidP="005B70A1">
            <w:pPr>
              <w:pStyle w:val="Checkbox"/>
              <w:rPr>
                <w:rFonts w:ascii="Gill Sans MT" w:hAnsi="Gill Sans MT"/>
                <w:sz w:val="22"/>
                <w:szCs w:val="22"/>
                <w:lang w:val="en-GB"/>
              </w:rPr>
            </w:pPr>
          </w:p>
        </w:tc>
      </w:tr>
      <w:tr w:rsidR="005A2CE5" w:rsidRPr="00C25401" w14:paraId="2DA5A1F1" w14:textId="77777777" w:rsidTr="005A2CE5">
        <w:trPr>
          <w:trHeight w:val="1017"/>
        </w:trPr>
        <w:tc>
          <w:tcPr>
            <w:tcW w:w="2073" w:type="dxa"/>
            <w:tcBorders>
              <w:bottom w:val="single" w:sz="4" w:space="0" w:color="auto"/>
            </w:tcBorders>
            <w:vAlign w:val="center"/>
          </w:tcPr>
          <w:p w14:paraId="2934D15D" w14:textId="5CEEB844" w:rsidR="005A2CE5" w:rsidRPr="00C25401" w:rsidRDefault="005A2CE5" w:rsidP="005B70A1">
            <w:pPr>
              <w:pStyle w:val="Heading4"/>
              <w:jc w:val="left"/>
              <w:rPr>
                <w:rFonts w:ascii="Gill Sans MT" w:hAnsi="Gill Sans MT"/>
                <w:sz w:val="22"/>
                <w:szCs w:val="22"/>
                <w:lang w:val="en-GB"/>
              </w:rPr>
            </w:pPr>
            <w:r w:rsidRPr="00C25401">
              <w:rPr>
                <w:rFonts w:ascii="Gill Sans MT" w:hAnsi="Gill Sans MT"/>
                <w:sz w:val="22"/>
                <w:szCs w:val="22"/>
                <w:lang w:val="en-GB"/>
              </w:rPr>
              <w:t>If yes, please provide more information:</w:t>
            </w:r>
          </w:p>
        </w:tc>
        <w:tc>
          <w:tcPr>
            <w:tcW w:w="7994" w:type="dxa"/>
            <w:gridSpan w:val="4"/>
            <w:tcBorders>
              <w:top w:val="single" w:sz="4" w:space="0" w:color="auto"/>
              <w:bottom w:val="single" w:sz="4" w:space="0" w:color="auto"/>
            </w:tcBorders>
            <w:vAlign w:val="center"/>
          </w:tcPr>
          <w:p w14:paraId="5398F2C0" w14:textId="77777777" w:rsidR="005A2CE5" w:rsidRPr="00C25401" w:rsidRDefault="005A2CE5" w:rsidP="005B70A1">
            <w:pPr>
              <w:pStyle w:val="Checkbox"/>
              <w:jc w:val="left"/>
              <w:rPr>
                <w:rFonts w:ascii="Gill Sans MT" w:hAnsi="Gill Sans MT"/>
                <w:sz w:val="22"/>
                <w:szCs w:val="22"/>
                <w:lang w:val="en-GB"/>
              </w:rPr>
            </w:pPr>
          </w:p>
        </w:tc>
      </w:tr>
      <w:tr w:rsidR="005A2CE5" w:rsidRPr="00C25401" w14:paraId="4725791E" w14:textId="41F8C8B4" w:rsidTr="005A2CE5">
        <w:trPr>
          <w:trHeight w:val="1017"/>
        </w:trPr>
        <w:tc>
          <w:tcPr>
            <w:tcW w:w="2073" w:type="dxa"/>
            <w:tcBorders>
              <w:top w:val="single" w:sz="4" w:space="0" w:color="auto"/>
            </w:tcBorders>
            <w:vAlign w:val="center"/>
          </w:tcPr>
          <w:p w14:paraId="22D4AF17" w14:textId="2C9DD1FE" w:rsidR="005A2CE5" w:rsidRPr="00C25401" w:rsidRDefault="005A2CE5" w:rsidP="00814550">
            <w:pPr>
              <w:pStyle w:val="Heading4"/>
              <w:jc w:val="left"/>
              <w:rPr>
                <w:rFonts w:ascii="Gill Sans MT" w:hAnsi="Gill Sans MT"/>
                <w:sz w:val="22"/>
                <w:szCs w:val="22"/>
                <w:lang w:val="en-GB"/>
              </w:rPr>
            </w:pPr>
            <w:r>
              <w:rPr>
                <w:rFonts w:ascii="Gill Sans MT" w:hAnsi="Gill Sans MT"/>
                <w:sz w:val="22"/>
                <w:szCs w:val="22"/>
                <w:lang w:val="en-GB"/>
              </w:rPr>
              <w:t>Do you have any other employment in addition to the role outlined above?</w:t>
            </w:r>
          </w:p>
        </w:tc>
        <w:tc>
          <w:tcPr>
            <w:tcW w:w="1998" w:type="dxa"/>
            <w:tcBorders>
              <w:top w:val="single" w:sz="4" w:space="0" w:color="auto"/>
            </w:tcBorders>
            <w:vAlign w:val="center"/>
          </w:tcPr>
          <w:p w14:paraId="0DC76B14" w14:textId="77777777" w:rsidR="005A2CE5" w:rsidRPr="00C25401" w:rsidRDefault="005A2CE5" w:rsidP="00AE3A42">
            <w:pPr>
              <w:pStyle w:val="Checkbox"/>
              <w:rPr>
                <w:rFonts w:ascii="Gill Sans MT" w:hAnsi="Gill Sans MT"/>
                <w:sz w:val="22"/>
                <w:szCs w:val="22"/>
                <w:lang w:val="en-GB"/>
              </w:rPr>
            </w:pPr>
            <w:r w:rsidRPr="00C25401">
              <w:rPr>
                <w:rFonts w:ascii="Gill Sans MT" w:hAnsi="Gill Sans MT"/>
                <w:bCs/>
                <w:sz w:val="22"/>
                <w:szCs w:val="22"/>
                <w:lang w:val="en-GB"/>
              </w:rPr>
              <w:t>Yes</w:t>
            </w:r>
          </w:p>
        </w:tc>
        <w:tc>
          <w:tcPr>
            <w:tcW w:w="1999" w:type="dxa"/>
            <w:tcBorders>
              <w:top w:val="single" w:sz="4" w:space="0" w:color="auto"/>
            </w:tcBorders>
            <w:vAlign w:val="center"/>
          </w:tcPr>
          <w:p w14:paraId="36638FA5" w14:textId="77777777" w:rsidR="005A2CE5" w:rsidRPr="00C25401" w:rsidRDefault="005A2CE5" w:rsidP="00814550">
            <w:pPr>
              <w:pStyle w:val="Checkbox"/>
              <w:jc w:val="left"/>
              <w:rPr>
                <w:rFonts w:ascii="Gill Sans MT" w:hAnsi="Gill Sans MT"/>
                <w:sz w:val="22"/>
                <w:szCs w:val="22"/>
                <w:lang w:val="en-GB"/>
              </w:rPr>
            </w:pPr>
          </w:p>
        </w:tc>
        <w:tc>
          <w:tcPr>
            <w:tcW w:w="1998" w:type="dxa"/>
            <w:tcBorders>
              <w:top w:val="single" w:sz="4" w:space="0" w:color="auto"/>
            </w:tcBorders>
            <w:vAlign w:val="center"/>
          </w:tcPr>
          <w:p w14:paraId="248A7B52" w14:textId="38861886" w:rsidR="005A2CE5" w:rsidRPr="00C25401" w:rsidRDefault="005A2CE5" w:rsidP="00814550">
            <w:pPr>
              <w:pStyle w:val="Checkbox"/>
              <w:rPr>
                <w:rFonts w:ascii="Gill Sans MT" w:hAnsi="Gill Sans MT"/>
                <w:sz w:val="22"/>
                <w:szCs w:val="22"/>
                <w:lang w:val="en-GB"/>
              </w:rPr>
            </w:pPr>
            <w:r>
              <w:rPr>
                <w:rFonts w:ascii="Gill Sans MT" w:hAnsi="Gill Sans MT"/>
                <w:sz w:val="22"/>
                <w:szCs w:val="22"/>
                <w:lang w:val="en-GB"/>
              </w:rPr>
              <w:t>No</w:t>
            </w:r>
          </w:p>
        </w:tc>
        <w:tc>
          <w:tcPr>
            <w:tcW w:w="1999" w:type="dxa"/>
            <w:tcBorders>
              <w:top w:val="single" w:sz="4" w:space="0" w:color="auto"/>
            </w:tcBorders>
            <w:vAlign w:val="center"/>
          </w:tcPr>
          <w:p w14:paraId="544DC904" w14:textId="72C5151A" w:rsidR="005A2CE5" w:rsidRPr="00C25401" w:rsidRDefault="005A2CE5" w:rsidP="00814550">
            <w:pPr>
              <w:pStyle w:val="Checkbox"/>
              <w:jc w:val="left"/>
              <w:rPr>
                <w:rFonts w:ascii="Gill Sans MT" w:hAnsi="Gill Sans MT"/>
                <w:sz w:val="22"/>
                <w:szCs w:val="22"/>
                <w:lang w:val="en-GB"/>
              </w:rPr>
            </w:pPr>
          </w:p>
        </w:tc>
      </w:tr>
      <w:tr w:rsidR="005A2CE5" w:rsidRPr="00C25401" w14:paraId="42D41AE1" w14:textId="77777777" w:rsidTr="005A2CE5">
        <w:trPr>
          <w:trHeight w:val="1017"/>
        </w:trPr>
        <w:tc>
          <w:tcPr>
            <w:tcW w:w="10067" w:type="dxa"/>
            <w:gridSpan w:val="5"/>
            <w:tcBorders>
              <w:bottom w:val="single" w:sz="4" w:space="0" w:color="auto"/>
            </w:tcBorders>
            <w:vAlign w:val="top"/>
          </w:tcPr>
          <w:p w14:paraId="4503FBCA" w14:textId="7BF8025C" w:rsidR="005A2CE5" w:rsidRPr="00C25401" w:rsidRDefault="005A2CE5" w:rsidP="00814550">
            <w:pPr>
              <w:pStyle w:val="Checkbox"/>
              <w:jc w:val="left"/>
              <w:rPr>
                <w:rFonts w:ascii="Gill Sans MT" w:hAnsi="Gill Sans MT"/>
                <w:sz w:val="22"/>
                <w:szCs w:val="22"/>
                <w:lang w:val="en-GB"/>
              </w:rPr>
            </w:pPr>
            <w:r>
              <w:rPr>
                <w:rFonts w:ascii="Gill Sans MT" w:hAnsi="Gill Sans MT"/>
                <w:sz w:val="22"/>
                <w:szCs w:val="22"/>
                <w:lang w:val="en-GB"/>
              </w:rPr>
              <w:t>If yes, please outline details below:</w:t>
            </w:r>
          </w:p>
        </w:tc>
      </w:tr>
    </w:tbl>
    <w:p w14:paraId="5DB75741" w14:textId="5D9723C5" w:rsidR="005A2CE5" w:rsidRDefault="005A2CE5" w:rsidP="00B656AE">
      <w:pPr>
        <w:rPr>
          <w:rFonts w:ascii="Gill Sans MT" w:hAnsi="Gill Sans MT"/>
          <w:sz w:val="22"/>
          <w:szCs w:val="22"/>
          <w:lang w:val="en-GB"/>
        </w:rPr>
      </w:pPr>
    </w:p>
    <w:p w14:paraId="0A441C67" w14:textId="77777777" w:rsidR="005A2CE5" w:rsidRDefault="005A2CE5">
      <w:pPr>
        <w:rPr>
          <w:rFonts w:ascii="Gill Sans MT" w:hAnsi="Gill Sans MT"/>
          <w:sz w:val="22"/>
          <w:szCs w:val="22"/>
          <w:lang w:val="en-GB"/>
        </w:rPr>
      </w:pPr>
      <w:r>
        <w:rPr>
          <w:rFonts w:ascii="Gill Sans MT" w:hAnsi="Gill Sans MT"/>
          <w:sz w:val="22"/>
          <w:szCs w:val="22"/>
          <w:lang w:val="en-GB"/>
        </w:rPr>
        <w:br w:type="page"/>
      </w:r>
    </w:p>
    <w:p w14:paraId="2A501735" w14:textId="77777777" w:rsidR="004F692C" w:rsidRPr="00C25401" w:rsidRDefault="004F692C" w:rsidP="00B656AE">
      <w:pPr>
        <w:rPr>
          <w:rFonts w:ascii="Gill Sans MT" w:hAnsi="Gill Sans MT"/>
          <w:sz w:val="22"/>
          <w:szCs w:val="22"/>
          <w:lang w:val="en-GB"/>
        </w:rPr>
      </w:pPr>
    </w:p>
    <w:p w14:paraId="1EF7E8C7" w14:textId="75C73E90" w:rsidR="0059714C" w:rsidRPr="00C25401" w:rsidRDefault="0059714C" w:rsidP="0059714C">
      <w:pPr>
        <w:pStyle w:val="Heading2"/>
        <w:shd w:val="clear" w:color="auto" w:fill="233864"/>
        <w:jc w:val="left"/>
        <w:rPr>
          <w:rFonts w:ascii="Gill Sans MT" w:hAnsi="Gill Sans MT"/>
          <w:szCs w:val="22"/>
          <w:lang w:val="en-GB"/>
        </w:rPr>
      </w:pPr>
      <w:r w:rsidRPr="00C25401">
        <w:rPr>
          <w:rFonts w:ascii="Gill Sans MT" w:hAnsi="Gill Sans MT"/>
          <w:szCs w:val="22"/>
          <w:lang w:val="en-GB"/>
        </w:rPr>
        <w:t>Previous Employment</w:t>
      </w:r>
    </w:p>
    <w:p w14:paraId="5A848998" w14:textId="5F363335" w:rsidR="0059714C" w:rsidRPr="00C25401" w:rsidRDefault="00A40728" w:rsidP="0059714C">
      <w:pPr>
        <w:rPr>
          <w:rFonts w:ascii="Gill Sans MT" w:hAnsi="Gill Sans MT"/>
          <w:sz w:val="22"/>
          <w:szCs w:val="22"/>
          <w:lang w:val="en-GB"/>
        </w:rPr>
      </w:pPr>
      <w:r w:rsidRPr="00C25401">
        <w:rPr>
          <w:rFonts w:ascii="Gill Sans MT" w:hAnsi="Gill Sans MT"/>
          <w:sz w:val="22"/>
          <w:szCs w:val="22"/>
          <w:lang w:val="en-GB"/>
        </w:rPr>
        <w:t>Please provide information about all your previous jobs to date. Please expand on an additional sheet if required.</w:t>
      </w:r>
    </w:p>
    <w:p w14:paraId="12C19C6B" w14:textId="77777777" w:rsidR="00A40728" w:rsidRPr="00C25401" w:rsidRDefault="00A40728" w:rsidP="0059714C">
      <w:pPr>
        <w:rPr>
          <w:rFonts w:ascii="Gill Sans MT" w:hAnsi="Gill Sans MT"/>
          <w:sz w:val="22"/>
          <w:szCs w:val="22"/>
          <w:lang w:val="en-GB"/>
        </w:rPr>
      </w:pPr>
    </w:p>
    <w:tbl>
      <w:tblPr>
        <w:tblStyle w:val="TableGrid"/>
        <w:tblW w:w="0" w:type="auto"/>
        <w:tblLook w:val="04A0" w:firstRow="1" w:lastRow="0" w:firstColumn="1" w:lastColumn="0" w:noHBand="0" w:noVBand="1"/>
      </w:tblPr>
      <w:tblGrid>
        <w:gridCol w:w="3003"/>
        <w:gridCol w:w="961"/>
        <w:gridCol w:w="993"/>
        <w:gridCol w:w="3724"/>
        <w:gridCol w:w="1389"/>
      </w:tblGrid>
      <w:tr w:rsidR="0059714C" w:rsidRPr="00C25401" w14:paraId="0C1EBDE7" w14:textId="77777777" w:rsidTr="00A40728">
        <w:tc>
          <w:tcPr>
            <w:tcW w:w="3003" w:type="dxa"/>
            <w:tcBorders>
              <w:top w:val="nil"/>
              <w:left w:val="nil"/>
              <w:bottom w:val="nil"/>
              <w:right w:val="single" w:sz="4" w:space="0" w:color="auto"/>
            </w:tcBorders>
          </w:tcPr>
          <w:p w14:paraId="7DABDB93" w14:textId="77777777" w:rsidR="00CC363A" w:rsidRPr="00C25401" w:rsidRDefault="0059714C" w:rsidP="00A40728">
            <w:pPr>
              <w:jc w:val="center"/>
              <w:rPr>
                <w:rFonts w:ascii="Gill Sans MT" w:hAnsi="Gill Sans MT"/>
                <w:sz w:val="22"/>
                <w:szCs w:val="22"/>
                <w:lang w:val="en-GB"/>
              </w:rPr>
            </w:pPr>
            <w:r w:rsidRPr="00C25401">
              <w:rPr>
                <w:rFonts w:ascii="Gill Sans MT" w:hAnsi="Gill Sans MT"/>
                <w:sz w:val="22"/>
                <w:szCs w:val="22"/>
                <w:lang w:val="en-GB"/>
              </w:rPr>
              <w:t>Employer</w:t>
            </w:r>
            <w:r w:rsidR="00CC363A" w:rsidRPr="00C25401">
              <w:rPr>
                <w:rFonts w:ascii="Gill Sans MT" w:hAnsi="Gill Sans MT"/>
                <w:sz w:val="22"/>
                <w:szCs w:val="22"/>
                <w:lang w:val="en-GB"/>
              </w:rPr>
              <w:t xml:space="preserve"> Name &amp;</w:t>
            </w:r>
          </w:p>
          <w:p w14:paraId="08265BE4" w14:textId="28952B53" w:rsidR="0059714C" w:rsidRPr="00C25401" w:rsidRDefault="00CC363A" w:rsidP="00A40728">
            <w:pPr>
              <w:jc w:val="center"/>
              <w:rPr>
                <w:rFonts w:ascii="Gill Sans MT" w:hAnsi="Gill Sans MT"/>
                <w:sz w:val="22"/>
                <w:szCs w:val="22"/>
                <w:lang w:val="en-GB"/>
              </w:rPr>
            </w:pPr>
            <w:r w:rsidRPr="00C25401">
              <w:rPr>
                <w:rFonts w:ascii="Gill Sans MT" w:hAnsi="Gill Sans MT"/>
                <w:sz w:val="22"/>
                <w:szCs w:val="22"/>
                <w:lang w:val="en-GB"/>
              </w:rPr>
              <w:t>Registered Address</w:t>
            </w:r>
            <w:r w:rsidR="002925FD" w:rsidRPr="00C25401">
              <w:rPr>
                <w:rFonts w:ascii="Gill Sans MT" w:hAnsi="Gill Sans MT"/>
                <w:sz w:val="22"/>
                <w:szCs w:val="22"/>
                <w:lang w:val="en-GB"/>
              </w:rPr>
              <w:t xml:space="preserve"> </w:t>
            </w:r>
          </w:p>
        </w:tc>
        <w:tc>
          <w:tcPr>
            <w:tcW w:w="961" w:type="dxa"/>
            <w:tcBorders>
              <w:top w:val="nil"/>
              <w:left w:val="single" w:sz="4" w:space="0" w:color="auto"/>
              <w:bottom w:val="nil"/>
              <w:right w:val="single" w:sz="4" w:space="0" w:color="auto"/>
            </w:tcBorders>
          </w:tcPr>
          <w:p w14:paraId="429FDEFE" w14:textId="74C49D1F" w:rsidR="0059714C" w:rsidRPr="00C25401" w:rsidRDefault="002925FD" w:rsidP="00A40728">
            <w:pPr>
              <w:jc w:val="center"/>
              <w:rPr>
                <w:rFonts w:ascii="Gill Sans MT" w:hAnsi="Gill Sans MT"/>
                <w:sz w:val="22"/>
                <w:szCs w:val="22"/>
                <w:lang w:val="en-GB"/>
              </w:rPr>
            </w:pPr>
            <w:r w:rsidRPr="00C25401">
              <w:rPr>
                <w:rFonts w:ascii="Gill Sans MT" w:hAnsi="Gill Sans MT"/>
                <w:sz w:val="22"/>
                <w:szCs w:val="22"/>
                <w:lang w:val="en-GB"/>
              </w:rPr>
              <w:t>From</w:t>
            </w:r>
          </w:p>
        </w:tc>
        <w:tc>
          <w:tcPr>
            <w:tcW w:w="993" w:type="dxa"/>
            <w:tcBorders>
              <w:top w:val="nil"/>
              <w:left w:val="single" w:sz="4" w:space="0" w:color="auto"/>
              <w:bottom w:val="nil"/>
              <w:right w:val="single" w:sz="4" w:space="0" w:color="auto"/>
            </w:tcBorders>
          </w:tcPr>
          <w:p w14:paraId="0A3A93B6" w14:textId="073429A8" w:rsidR="0059714C" w:rsidRPr="00C25401" w:rsidRDefault="002925FD" w:rsidP="00A40728">
            <w:pPr>
              <w:jc w:val="center"/>
              <w:rPr>
                <w:rFonts w:ascii="Gill Sans MT" w:hAnsi="Gill Sans MT"/>
                <w:sz w:val="22"/>
                <w:szCs w:val="22"/>
                <w:lang w:val="en-GB"/>
              </w:rPr>
            </w:pPr>
            <w:r w:rsidRPr="00C25401">
              <w:rPr>
                <w:rFonts w:ascii="Gill Sans MT" w:hAnsi="Gill Sans MT"/>
                <w:sz w:val="22"/>
                <w:szCs w:val="22"/>
                <w:lang w:val="en-GB"/>
              </w:rPr>
              <w:t>To</w:t>
            </w:r>
          </w:p>
        </w:tc>
        <w:tc>
          <w:tcPr>
            <w:tcW w:w="3724" w:type="dxa"/>
            <w:tcBorders>
              <w:top w:val="nil"/>
              <w:left w:val="single" w:sz="4" w:space="0" w:color="auto"/>
              <w:bottom w:val="nil"/>
              <w:right w:val="single" w:sz="4" w:space="0" w:color="auto"/>
            </w:tcBorders>
          </w:tcPr>
          <w:p w14:paraId="04417401" w14:textId="634CF8BD" w:rsidR="0059714C" w:rsidRPr="00C25401" w:rsidRDefault="002925FD" w:rsidP="00A40728">
            <w:pPr>
              <w:jc w:val="center"/>
              <w:rPr>
                <w:rFonts w:ascii="Gill Sans MT" w:hAnsi="Gill Sans MT"/>
                <w:sz w:val="22"/>
                <w:szCs w:val="22"/>
                <w:lang w:val="en-GB"/>
              </w:rPr>
            </w:pPr>
            <w:r w:rsidRPr="00C25401">
              <w:rPr>
                <w:rFonts w:ascii="Gill Sans MT" w:hAnsi="Gill Sans MT"/>
                <w:sz w:val="22"/>
                <w:szCs w:val="22"/>
                <w:lang w:val="en-GB"/>
              </w:rPr>
              <w:t>Job Title</w:t>
            </w:r>
          </w:p>
        </w:tc>
        <w:tc>
          <w:tcPr>
            <w:tcW w:w="1389" w:type="dxa"/>
            <w:tcBorders>
              <w:top w:val="nil"/>
              <w:left w:val="single" w:sz="4" w:space="0" w:color="auto"/>
              <w:bottom w:val="nil"/>
              <w:right w:val="nil"/>
            </w:tcBorders>
          </w:tcPr>
          <w:p w14:paraId="5E0BF765" w14:textId="662AFC91" w:rsidR="0059714C" w:rsidRPr="00C25401" w:rsidRDefault="002925FD" w:rsidP="00A40728">
            <w:pPr>
              <w:jc w:val="center"/>
              <w:rPr>
                <w:rFonts w:ascii="Gill Sans MT" w:hAnsi="Gill Sans MT"/>
                <w:sz w:val="22"/>
                <w:szCs w:val="22"/>
                <w:lang w:val="en-GB"/>
              </w:rPr>
            </w:pPr>
            <w:r w:rsidRPr="00C25401">
              <w:rPr>
                <w:rFonts w:ascii="Gill Sans MT" w:hAnsi="Gill Sans MT"/>
                <w:sz w:val="22"/>
                <w:szCs w:val="22"/>
                <w:lang w:val="en-GB"/>
              </w:rPr>
              <w:t>Salary</w:t>
            </w:r>
          </w:p>
        </w:tc>
      </w:tr>
      <w:tr w:rsidR="00456F58" w:rsidRPr="00C25401" w14:paraId="677D41A7" w14:textId="77777777" w:rsidTr="00CC494E">
        <w:trPr>
          <w:trHeight w:val="792"/>
        </w:trPr>
        <w:tc>
          <w:tcPr>
            <w:tcW w:w="3003" w:type="dxa"/>
            <w:tcBorders>
              <w:top w:val="nil"/>
              <w:left w:val="nil"/>
              <w:bottom w:val="single" w:sz="4" w:space="0" w:color="auto"/>
              <w:right w:val="single" w:sz="4" w:space="0" w:color="auto"/>
            </w:tcBorders>
          </w:tcPr>
          <w:p w14:paraId="12680317" w14:textId="77777777" w:rsidR="0059714C" w:rsidRPr="00C25401" w:rsidRDefault="0059714C" w:rsidP="00B656AE">
            <w:pPr>
              <w:rPr>
                <w:rFonts w:ascii="Gill Sans MT" w:hAnsi="Gill Sans MT"/>
                <w:sz w:val="22"/>
                <w:szCs w:val="22"/>
                <w:lang w:val="en-GB"/>
              </w:rPr>
            </w:pPr>
          </w:p>
        </w:tc>
        <w:tc>
          <w:tcPr>
            <w:tcW w:w="961" w:type="dxa"/>
            <w:tcBorders>
              <w:top w:val="nil"/>
              <w:left w:val="single" w:sz="4" w:space="0" w:color="auto"/>
              <w:bottom w:val="single" w:sz="4" w:space="0" w:color="auto"/>
              <w:right w:val="single" w:sz="4" w:space="0" w:color="auto"/>
            </w:tcBorders>
          </w:tcPr>
          <w:p w14:paraId="3B4B375D" w14:textId="77777777" w:rsidR="0059714C" w:rsidRPr="00C25401" w:rsidRDefault="0059714C" w:rsidP="00B656AE">
            <w:pPr>
              <w:rPr>
                <w:rFonts w:ascii="Gill Sans MT" w:hAnsi="Gill Sans MT"/>
                <w:sz w:val="22"/>
                <w:szCs w:val="22"/>
                <w:lang w:val="en-GB"/>
              </w:rPr>
            </w:pPr>
          </w:p>
        </w:tc>
        <w:tc>
          <w:tcPr>
            <w:tcW w:w="993" w:type="dxa"/>
            <w:tcBorders>
              <w:top w:val="nil"/>
              <w:left w:val="single" w:sz="4" w:space="0" w:color="auto"/>
              <w:bottom w:val="single" w:sz="4" w:space="0" w:color="auto"/>
              <w:right w:val="single" w:sz="4" w:space="0" w:color="auto"/>
            </w:tcBorders>
          </w:tcPr>
          <w:p w14:paraId="4F97B27E" w14:textId="77777777" w:rsidR="0059714C" w:rsidRPr="00C25401" w:rsidRDefault="0059714C" w:rsidP="00B656AE">
            <w:pPr>
              <w:rPr>
                <w:rFonts w:ascii="Gill Sans MT" w:hAnsi="Gill Sans MT"/>
                <w:sz w:val="22"/>
                <w:szCs w:val="22"/>
                <w:lang w:val="en-GB"/>
              </w:rPr>
            </w:pPr>
          </w:p>
        </w:tc>
        <w:tc>
          <w:tcPr>
            <w:tcW w:w="3724" w:type="dxa"/>
            <w:tcBorders>
              <w:top w:val="nil"/>
              <w:left w:val="single" w:sz="4" w:space="0" w:color="auto"/>
              <w:bottom w:val="single" w:sz="4" w:space="0" w:color="auto"/>
              <w:right w:val="single" w:sz="4" w:space="0" w:color="auto"/>
            </w:tcBorders>
          </w:tcPr>
          <w:p w14:paraId="09A75F19" w14:textId="77777777" w:rsidR="0059714C" w:rsidRPr="00C25401" w:rsidRDefault="0059714C" w:rsidP="00B656AE">
            <w:pPr>
              <w:rPr>
                <w:rFonts w:ascii="Gill Sans MT" w:hAnsi="Gill Sans MT"/>
                <w:sz w:val="22"/>
                <w:szCs w:val="22"/>
                <w:lang w:val="en-GB"/>
              </w:rPr>
            </w:pPr>
          </w:p>
        </w:tc>
        <w:tc>
          <w:tcPr>
            <w:tcW w:w="1389" w:type="dxa"/>
            <w:tcBorders>
              <w:top w:val="nil"/>
              <w:left w:val="single" w:sz="4" w:space="0" w:color="auto"/>
              <w:bottom w:val="single" w:sz="4" w:space="0" w:color="auto"/>
              <w:right w:val="nil"/>
            </w:tcBorders>
          </w:tcPr>
          <w:p w14:paraId="74F7F4F5" w14:textId="77777777" w:rsidR="0059714C" w:rsidRPr="00C25401" w:rsidRDefault="0059714C" w:rsidP="00B656AE">
            <w:pPr>
              <w:rPr>
                <w:rFonts w:ascii="Gill Sans MT" w:hAnsi="Gill Sans MT"/>
                <w:sz w:val="22"/>
                <w:szCs w:val="22"/>
                <w:lang w:val="en-GB"/>
              </w:rPr>
            </w:pPr>
          </w:p>
        </w:tc>
      </w:tr>
      <w:tr w:rsidR="0059714C" w:rsidRPr="00C25401" w14:paraId="5DDD9190" w14:textId="77777777" w:rsidTr="00CC494E">
        <w:trPr>
          <w:trHeight w:val="702"/>
        </w:trPr>
        <w:tc>
          <w:tcPr>
            <w:tcW w:w="3003" w:type="dxa"/>
            <w:tcBorders>
              <w:top w:val="single" w:sz="4" w:space="0" w:color="auto"/>
              <w:left w:val="nil"/>
              <w:bottom w:val="single" w:sz="4" w:space="0" w:color="auto"/>
              <w:right w:val="single" w:sz="4" w:space="0" w:color="auto"/>
            </w:tcBorders>
          </w:tcPr>
          <w:p w14:paraId="4B4C9E2D" w14:textId="77777777" w:rsidR="0059714C" w:rsidRPr="00C25401" w:rsidRDefault="0059714C" w:rsidP="00B656AE">
            <w:pPr>
              <w:rPr>
                <w:rFonts w:ascii="Gill Sans MT" w:hAnsi="Gill Sans MT"/>
                <w:sz w:val="22"/>
                <w:szCs w:val="22"/>
                <w:lang w:val="en-GB"/>
              </w:rPr>
            </w:pPr>
          </w:p>
        </w:tc>
        <w:tc>
          <w:tcPr>
            <w:tcW w:w="961" w:type="dxa"/>
            <w:tcBorders>
              <w:top w:val="single" w:sz="4" w:space="0" w:color="auto"/>
              <w:left w:val="single" w:sz="4" w:space="0" w:color="auto"/>
              <w:bottom w:val="single" w:sz="4" w:space="0" w:color="auto"/>
              <w:right w:val="single" w:sz="4" w:space="0" w:color="auto"/>
            </w:tcBorders>
          </w:tcPr>
          <w:p w14:paraId="555CFD83" w14:textId="77777777" w:rsidR="0059714C" w:rsidRPr="00C25401" w:rsidRDefault="0059714C" w:rsidP="00B656AE">
            <w:pPr>
              <w:rPr>
                <w:rFonts w:ascii="Gill Sans MT" w:hAnsi="Gill Sans MT"/>
                <w:sz w:val="22"/>
                <w:szCs w:val="22"/>
                <w:lang w:val="en-GB"/>
              </w:rPr>
            </w:pPr>
          </w:p>
        </w:tc>
        <w:tc>
          <w:tcPr>
            <w:tcW w:w="993" w:type="dxa"/>
            <w:tcBorders>
              <w:top w:val="single" w:sz="4" w:space="0" w:color="auto"/>
              <w:left w:val="single" w:sz="4" w:space="0" w:color="auto"/>
              <w:bottom w:val="single" w:sz="4" w:space="0" w:color="auto"/>
              <w:right w:val="single" w:sz="4" w:space="0" w:color="auto"/>
            </w:tcBorders>
          </w:tcPr>
          <w:p w14:paraId="6B766A45" w14:textId="77777777" w:rsidR="0059714C" w:rsidRPr="00C25401" w:rsidRDefault="0059714C" w:rsidP="00B656AE">
            <w:pPr>
              <w:rPr>
                <w:rFonts w:ascii="Gill Sans MT" w:hAnsi="Gill Sans MT"/>
                <w:sz w:val="22"/>
                <w:szCs w:val="22"/>
                <w:lang w:val="en-GB"/>
              </w:rPr>
            </w:pPr>
          </w:p>
        </w:tc>
        <w:tc>
          <w:tcPr>
            <w:tcW w:w="3724" w:type="dxa"/>
            <w:tcBorders>
              <w:top w:val="single" w:sz="4" w:space="0" w:color="auto"/>
              <w:left w:val="single" w:sz="4" w:space="0" w:color="auto"/>
              <w:bottom w:val="single" w:sz="4" w:space="0" w:color="auto"/>
              <w:right w:val="single" w:sz="4" w:space="0" w:color="auto"/>
            </w:tcBorders>
          </w:tcPr>
          <w:p w14:paraId="38D7D78C" w14:textId="77777777" w:rsidR="0059714C" w:rsidRPr="00C25401" w:rsidRDefault="0059714C" w:rsidP="00B656AE">
            <w:pPr>
              <w:rPr>
                <w:rFonts w:ascii="Gill Sans MT" w:hAnsi="Gill Sans MT"/>
                <w:sz w:val="22"/>
                <w:szCs w:val="22"/>
                <w:lang w:val="en-GB"/>
              </w:rPr>
            </w:pPr>
          </w:p>
        </w:tc>
        <w:tc>
          <w:tcPr>
            <w:tcW w:w="1389" w:type="dxa"/>
            <w:tcBorders>
              <w:top w:val="single" w:sz="4" w:space="0" w:color="auto"/>
              <w:left w:val="single" w:sz="4" w:space="0" w:color="auto"/>
              <w:bottom w:val="single" w:sz="4" w:space="0" w:color="auto"/>
              <w:right w:val="nil"/>
            </w:tcBorders>
          </w:tcPr>
          <w:p w14:paraId="4B74E0B6" w14:textId="77777777" w:rsidR="0059714C" w:rsidRPr="00C25401" w:rsidRDefault="0059714C" w:rsidP="00B656AE">
            <w:pPr>
              <w:rPr>
                <w:rFonts w:ascii="Gill Sans MT" w:hAnsi="Gill Sans MT"/>
                <w:sz w:val="22"/>
                <w:szCs w:val="22"/>
                <w:lang w:val="en-GB"/>
              </w:rPr>
            </w:pPr>
          </w:p>
        </w:tc>
      </w:tr>
      <w:tr w:rsidR="0059714C" w:rsidRPr="00C25401" w14:paraId="00C0FB79" w14:textId="77777777" w:rsidTr="00A40728">
        <w:trPr>
          <w:trHeight w:val="841"/>
        </w:trPr>
        <w:tc>
          <w:tcPr>
            <w:tcW w:w="3003" w:type="dxa"/>
            <w:tcBorders>
              <w:top w:val="single" w:sz="4" w:space="0" w:color="auto"/>
              <w:left w:val="nil"/>
              <w:bottom w:val="single" w:sz="4" w:space="0" w:color="auto"/>
              <w:right w:val="single" w:sz="4" w:space="0" w:color="auto"/>
            </w:tcBorders>
          </w:tcPr>
          <w:p w14:paraId="18262D49" w14:textId="77777777" w:rsidR="0059714C" w:rsidRPr="00C25401" w:rsidRDefault="0059714C" w:rsidP="00B656AE">
            <w:pPr>
              <w:rPr>
                <w:rFonts w:ascii="Gill Sans MT" w:hAnsi="Gill Sans MT"/>
                <w:sz w:val="22"/>
                <w:szCs w:val="22"/>
                <w:lang w:val="en-GB"/>
              </w:rPr>
            </w:pPr>
          </w:p>
        </w:tc>
        <w:tc>
          <w:tcPr>
            <w:tcW w:w="961" w:type="dxa"/>
            <w:tcBorders>
              <w:top w:val="single" w:sz="4" w:space="0" w:color="auto"/>
              <w:left w:val="single" w:sz="4" w:space="0" w:color="auto"/>
              <w:bottom w:val="single" w:sz="4" w:space="0" w:color="auto"/>
              <w:right w:val="single" w:sz="4" w:space="0" w:color="auto"/>
            </w:tcBorders>
          </w:tcPr>
          <w:p w14:paraId="0BA4198C" w14:textId="77777777" w:rsidR="0059714C" w:rsidRPr="00C25401" w:rsidRDefault="0059714C" w:rsidP="00B656AE">
            <w:pPr>
              <w:rPr>
                <w:rFonts w:ascii="Gill Sans MT" w:hAnsi="Gill Sans MT"/>
                <w:sz w:val="22"/>
                <w:szCs w:val="22"/>
                <w:lang w:val="en-GB"/>
              </w:rPr>
            </w:pPr>
          </w:p>
        </w:tc>
        <w:tc>
          <w:tcPr>
            <w:tcW w:w="993" w:type="dxa"/>
            <w:tcBorders>
              <w:top w:val="single" w:sz="4" w:space="0" w:color="auto"/>
              <w:left w:val="single" w:sz="4" w:space="0" w:color="auto"/>
              <w:bottom w:val="single" w:sz="4" w:space="0" w:color="auto"/>
              <w:right w:val="single" w:sz="4" w:space="0" w:color="auto"/>
            </w:tcBorders>
          </w:tcPr>
          <w:p w14:paraId="3174C309" w14:textId="77777777" w:rsidR="0059714C" w:rsidRPr="00C25401" w:rsidRDefault="0059714C" w:rsidP="00B656AE">
            <w:pPr>
              <w:rPr>
                <w:rFonts w:ascii="Gill Sans MT" w:hAnsi="Gill Sans MT"/>
                <w:sz w:val="22"/>
                <w:szCs w:val="22"/>
                <w:lang w:val="en-GB"/>
              </w:rPr>
            </w:pPr>
          </w:p>
        </w:tc>
        <w:tc>
          <w:tcPr>
            <w:tcW w:w="3724" w:type="dxa"/>
            <w:tcBorders>
              <w:top w:val="single" w:sz="4" w:space="0" w:color="auto"/>
              <w:left w:val="single" w:sz="4" w:space="0" w:color="auto"/>
              <w:bottom w:val="single" w:sz="4" w:space="0" w:color="auto"/>
              <w:right w:val="single" w:sz="4" w:space="0" w:color="auto"/>
            </w:tcBorders>
          </w:tcPr>
          <w:p w14:paraId="676B0C6E" w14:textId="77777777" w:rsidR="0059714C" w:rsidRPr="00C25401" w:rsidRDefault="0059714C" w:rsidP="00B656AE">
            <w:pPr>
              <w:rPr>
                <w:rFonts w:ascii="Gill Sans MT" w:hAnsi="Gill Sans MT"/>
                <w:sz w:val="22"/>
                <w:szCs w:val="22"/>
                <w:lang w:val="en-GB"/>
              </w:rPr>
            </w:pPr>
          </w:p>
        </w:tc>
        <w:tc>
          <w:tcPr>
            <w:tcW w:w="1389" w:type="dxa"/>
            <w:tcBorders>
              <w:top w:val="single" w:sz="4" w:space="0" w:color="auto"/>
              <w:left w:val="single" w:sz="4" w:space="0" w:color="auto"/>
              <w:bottom w:val="single" w:sz="4" w:space="0" w:color="auto"/>
              <w:right w:val="nil"/>
            </w:tcBorders>
          </w:tcPr>
          <w:p w14:paraId="10C8C1D6" w14:textId="77777777" w:rsidR="0059714C" w:rsidRPr="00C25401" w:rsidRDefault="0059714C" w:rsidP="00B656AE">
            <w:pPr>
              <w:rPr>
                <w:rFonts w:ascii="Gill Sans MT" w:hAnsi="Gill Sans MT"/>
                <w:sz w:val="22"/>
                <w:szCs w:val="22"/>
                <w:lang w:val="en-GB"/>
              </w:rPr>
            </w:pPr>
          </w:p>
        </w:tc>
      </w:tr>
      <w:tr w:rsidR="00A40728" w:rsidRPr="00C25401" w14:paraId="702D74A6" w14:textId="77777777" w:rsidTr="00A40728">
        <w:trPr>
          <w:trHeight w:val="841"/>
        </w:trPr>
        <w:tc>
          <w:tcPr>
            <w:tcW w:w="3003" w:type="dxa"/>
            <w:tcBorders>
              <w:top w:val="single" w:sz="4" w:space="0" w:color="auto"/>
              <w:left w:val="nil"/>
              <w:bottom w:val="single" w:sz="4" w:space="0" w:color="auto"/>
              <w:right w:val="single" w:sz="4" w:space="0" w:color="auto"/>
            </w:tcBorders>
          </w:tcPr>
          <w:p w14:paraId="36B87398" w14:textId="77777777" w:rsidR="00A40728" w:rsidRPr="00C25401" w:rsidRDefault="00A40728" w:rsidP="00B656AE">
            <w:pPr>
              <w:rPr>
                <w:rFonts w:ascii="Gill Sans MT" w:hAnsi="Gill Sans MT"/>
                <w:sz w:val="22"/>
                <w:szCs w:val="22"/>
                <w:lang w:val="en-GB"/>
              </w:rPr>
            </w:pPr>
          </w:p>
        </w:tc>
        <w:tc>
          <w:tcPr>
            <w:tcW w:w="961" w:type="dxa"/>
            <w:tcBorders>
              <w:top w:val="single" w:sz="4" w:space="0" w:color="auto"/>
              <w:left w:val="single" w:sz="4" w:space="0" w:color="auto"/>
              <w:bottom w:val="single" w:sz="4" w:space="0" w:color="auto"/>
              <w:right w:val="single" w:sz="4" w:space="0" w:color="auto"/>
            </w:tcBorders>
          </w:tcPr>
          <w:p w14:paraId="5D3767FB" w14:textId="77777777" w:rsidR="00A40728" w:rsidRPr="00C25401" w:rsidRDefault="00A40728" w:rsidP="00B656AE">
            <w:pPr>
              <w:rPr>
                <w:rFonts w:ascii="Gill Sans MT" w:hAnsi="Gill Sans MT"/>
                <w:sz w:val="22"/>
                <w:szCs w:val="22"/>
                <w:lang w:val="en-GB"/>
              </w:rPr>
            </w:pPr>
          </w:p>
        </w:tc>
        <w:tc>
          <w:tcPr>
            <w:tcW w:w="993" w:type="dxa"/>
            <w:tcBorders>
              <w:top w:val="single" w:sz="4" w:space="0" w:color="auto"/>
              <w:left w:val="single" w:sz="4" w:space="0" w:color="auto"/>
              <w:bottom w:val="single" w:sz="4" w:space="0" w:color="auto"/>
              <w:right w:val="single" w:sz="4" w:space="0" w:color="auto"/>
            </w:tcBorders>
          </w:tcPr>
          <w:p w14:paraId="319CF940" w14:textId="77777777" w:rsidR="00A40728" w:rsidRPr="00C25401" w:rsidRDefault="00A40728" w:rsidP="00B656AE">
            <w:pPr>
              <w:rPr>
                <w:rFonts w:ascii="Gill Sans MT" w:hAnsi="Gill Sans MT"/>
                <w:sz w:val="22"/>
                <w:szCs w:val="22"/>
                <w:lang w:val="en-GB"/>
              </w:rPr>
            </w:pPr>
          </w:p>
        </w:tc>
        <w:tc>
          <w:tcPr>
            <w:tcW w:w="3724" w:type="dxa"/>
            <w:tcBorders>
              <w:top w:val="single" w:sz="4" w:space="0" w:color="auto"/>
              <w:left w:val="single" w:sz="4" w:space="0" w:color="auto"/>
              <w:bottom w:val="single" w:sz="4" w:space="0" w:color="auto"/>
              <w:right w:val="single" w:sz="4" w:space="0" w:color="auto"/>
            </w:tcBorders>
          </w:tcPr>
          <w:p w14:paraId="6E12E9C2" w14:textId="77777777" w:rsidR="00A40728" w:rsidRPr="00C25401" w:rsidRDefault="00A40728" w:rsidP="00B656AE">
            <w:pPr>
              <w:rPr>
                <w:rFonts w:ascii="Gill Sans MT" w:hAnsi="Gill Sans MT"/>
                <w:sz w:val="22"/>
                <w:szCs w:val="22"/>
                <w:lang w:val="en-GB"/>
              </w:rPr>
            </w:pPr>
          </w:p>
        </w:tc>
        <w:tc>
          <w:tcPr>
            <w:tcW w:w="1389" w:type="dxa"/>
            <w:tcBorders>
              <w:top w:val="single" w:sz="4" w:space="0" w:color="auto"/>
              <w:left w:val="single" w:sz="4" w:space="0" w:color="auto"/>
              <w:bottom w:val="single" w:sz="4" w:space="0" w:color="auto"/>
              <w:right w:val="nil"/>
            </w:tcBorders>
          </w:tcPr>
          <w:p w14:paraId="669EABB0" w14:textId="77777777" w:rsidR="00A40728" w:rsidRPr="00C25401" w:rsidRDefault="00A40728" w:rsidP="00B656AE">
            <w:pPr>
              <w:rPr>
                <w:rFonts w:ascii="Gill Sans MT" w:hAnsi="Gill Sans MT"/>
                <w:sz w:val="22"/>
                <w:szCs w:val="22"/>
                <w:lang w:val="en-GB"/>
              </w:rPr>
            </w:pPr>
          </w:p>
        </w:tc>
      </w:tr>
      <w:tr w:rsidR="00A40728" w:rsidRPr="00C25401" w14:paraId="6A6629FA" w14:textId="77777777" w:rsidTr="00A40728">
        <w:trPr>
          <w:trHeight w:val="841"/>
        </w:trPr>
        <w:tc>
          <w:tcPr>
            <w:tcW w:w="3003" w:type="dxa"/>
            <w:tcBorders>
              <w:top w:val="single" w:sz="4" w:space="0" w:color="auto"/>
              <w:left w:val="nil"/>
              <w:bottom w:val="single" w:sz="4" w:space="0" w:color="auto"/>
              <w:right w:val="single" w:sz="4" w:space="0" w:color="auto"/>
            </w:tcBorders>
          </w:tcPr>
          <w:p w14:paraId="132E4BE1" w14:textId="77777777" w:rsidR="00A40728" w:rsidRPr="00C25401" w:rsidRDefault="00A40728" w:rsidP="00B656AE">
            <w:pPr>
              <w:rPr>
                <w:rFonts w:ascii="Gill Sans MT" w:hAnsi="Gill Sans MT"/>
                <w:sz w:val="22"/>
                <w:szCs w:val="22"/>
                <w:lang w:val="en-GB"/>
              </w:rPr>
            </w:pPr>
          </w:p>
        </w:tc>
        <w:tc>
          <w:tcPr>
            <w:tcW w:w="961" w:type="dxa"/>
            <w:tcBorders>
              <w:top w:val="single" w:sz="4" w:space="0" w:color="auto"/>
              <w:left w:val="single" w:sz="4" w:space="0" w:color="auto"/>
              <w:bottom w:val="single" w:sz="4" w:space="0" w:color="auto"/>
              <w:right w:val="single" w:sz="4" w:space="0" w:color="auto"/>
            </w:tcBorders>
          </w:tcPr>
          <w:p w14:paraId="7221ABEF" w14:textId="77777777" w:rsidR="00A40728" w:rsidRPr="00C25401" w:rsidRDefault="00A40728" w:rsidP="00B656AE">
            <w:pPr>
              <w:rPr>
                <w:rFonts w:ascii="Gill Sans MT" w:hAnsi="Gill Sans MT"/>
                <w:sz w:val="22"/>
                <w:szCs w:val="22"/>
                <w:lang w:val="en-GB"/>
              </w:rPr>
            </w:pPr>
          </w:p>
        </w:tc>
        <w:tc>
          <w:tcPr>
            <w:tcW w:w="993" w:type="dxa"/>
            <w:tcBorders>
              <w:top w:val="single" w:sz="4" w:space="0" w:color="auto"/>
              <w:left w:val="single" w:sz="4" w:space="0" w:color="auto"/>
              <w:bottom w:val="single" w:sz="4" w:space="0" w:color="auto"/>
              <w:right w:val="single" w:sz="4" w:space="0" w:color="auto"/>
            </w:tcBorders>
          </w:tcPr>
          <w:p w14:paraId="10CDEEAE" w14:textId="77777777" w:rsidR="00A40728" w:rsidRPr="00C25401" w:rsidRDefault="00A40728" w:rsidP="00B656AE">
            <w:pPr>
              <w:rPr>
                <w:rFonts w:ascii="Gill Sans MT" w:hAnsi="Gill Sans MT"/>
                <w:sz w:val="22"/>
                <w:szCs w:val="22"/>
                <w:lang w:val="en-GB"/>
              </w:rPr>
            </w:pPr>
          </w:p>
        </w:tc>
        <w:tc>
          <w:tcPr>
            <w:tcW w:w="3724" w:type="dxa"/>
            <w:tcBorders>
              <w:top w:val="single" w:sz="4" w:space="0" w:color="auto"/>
              <w:left w:val="single" w:sz="4" w:space="0" w:color="auto"/>
              <w:bottom w:val="single" w:sz="4" w:space="0" w:color="auto"/>
              <w:right w:val="single" w:sz="4" w:space="0" w:color="auto"/>
            </w:tcBorders>
          </w:tcPr>
          <w:p w14:paraId="474A509E" w14:textId="77777777" w:rsidR="00A40728" w:rsidRPr="00C25401" w:rsidRDefault="00A40728" w:rsidP="00B656AE">
            <w:pPr>
              <w:rPr>
                <w:rFonts w:ascii="Gill Sans MT" w:hAnsi="Gill Sans MT"/>
                <w:sz w:val="22"/>
                <w:szCs w:val="22"/>
                <w:lang w:val="en-GB"/>
              </w:rPr>
            </w:pPr>
          </w:p>
        </w:tc>
        <w:tc>
          <w:tcPr>
            <w:tcW w:w="1389" w:type="dxa"/>
            <w:tcBorders>
              <w:top w:val="single" w:sz="4" w:space="0" w:color="auto"/>
              <w:left w:val="single" w:sz="4" w:space="0" w:color="auto"/>
              <w:bottom w:val="single" w:sz="4" w:space="0" w:color="auto"/>
              <w:right w:val="nil"/>
            </w:tcBorders>
          </w:tcPr>
          <w:p w14:paraId="09039B36" w14:textId="77777777" w:rsidR="00A40728" w:rsidRPr="00C25401" w:rsidRDefault="00A40728" w:rsidP="00B656AE">
            <w:pPr>
              <w:rPr>
                <w:rFonts w:ascii="Gill Sans MT" w:hAnsi="Gill Sans MT"/>
                <w:sz w:val="22"/>
                <w:szCs w:val="22"/>
                <w:lang w:val="en-GB"/>
              </w:rPr>
            </w:pPr>
          </w:p>
        </w:tc>
      </w:tr>
      <w:tr w:rsidR="00A40728" w:rsidRPr="00C25401" w14:paraId="4716FDD3" w14:textId="77777777" w:rsidTr="00CC494E">
        <w:trPr>
          <w:trHeight w:val="841"/>
        </w:trPr>
        <w:tc>
          <w:tcPr>
            <w:tcW w:w="3003" w:type="dxa"/>
            <w:tcBorders>
              <w:top w:val="single" w:sz="4" w:space="0" w:color="auto"/>
              <w:left w:val="nil"/>
              <w:bottom w:val="nil"/>
              <w:right w:val="single" w:sz="4" w:space="0" w:color="auto"/>
            </w:tcBorders>
          </w:tcPr>
          <w:p w14:paraId="23F2858A" w14:textId="1568BCE0" w:rsidR="00A40728" w:rsidRPr="00C25401" w:rsidRDefault="00A40728" w:rsidP="00B656AE">
            <w:pPr>
              <w:rPr>
                <w:rFonts w:ascii="Gill Sans MT" w:hAnsi="Gill Sans MT"/>
                <w:sz w:val="22"/>
                <w:szCs w:val="22"/>
                <w:lang w:val="en-GB"/>
              </w:rPr>
            </w:pPr>
          </w:p>
        </w:tc>
        <w:tc>
          <w:tcPr>
            <w:tcW w:w="961" w:type="dxa"/>
            <w:tcBorders>
              <w:top w:val="single" w:sz="4" w:space="0" w:color="auto"/>
              <w:left w:val="single" w:sz="4" w:space="0" w:color="auto"/>
              <w:bottom w:val="nil"/>
              <w:right w:val="single" w:sz="4" w:space="0" w:color="auto"/>
            </w:tcBorders>
          </w:tcPr>
          <w:p w14:paraId="29F9C471" w14:textId="77777777" w:rsidR="00A40728" w:rsidRPr="00C25401" w:rsidRDefault="00A40728" w:rsidP="00B656AE">
            <w:pPr>
              <w:rPr>
                <w:rFonts w:ascii="Gill Sans MT" w:hAnsi="Gill Sans MT"/>
                <w:sz w:val="22"/>
                <w:szCs w:val="22"/>
                <w:lang w:val="en-GB"/>
              </w:rPr>
            </w:pPr>
          </w:p>
        </w:tc>
        <w:tc>
          <w:tcPr>
            <w:tcW w:w="993" w:type="dxa"/>
            <w:tcBorders>
              <w:top w:val="single" w:sz="4" w:space="0" w:color="auto"/>
              <w:left w:val="single" w:sz="4" w:space="0" w:color="auto"/>
              <w:bottom w:val="nil"/>
              <w:right w:val="single" w:sz="4" w:space="0" w:color="auto"/>
            </w:tcBorders>
          </w:tcPr>
          <w:p w14:paraId="6DF1FD90" w14:textId="77777777" w:rsidR="00A40728" w:rsidRPr="00C25401" w:rsidRDefault="00A40728" w:rsidP="00B656AE">
            <w:pPr>
              <w:rPr>
                <w:rFonts w:ascii="Gill Sans MT" w:hAnsi="Gill Sans MT"/>
                <w:sz w:val="22"/>
                <w:szCs w:val="22"/>
                <w:lang w:val="en-GB"/>
              </w:rPr>
            </w:pPr>
          </w:p>
        </w:tc>
        <w:tc>
          <w:tcPr>
            <w:tcW w:w="3724" w:type="dxa"/>
            <w:tcBorders>
              <w:top w:val="single" w:sz="4" w:space="0" w:color="auto"/>
              <w:left w:val="single" w:sz="4" w:space="0" w:color="auto"/>
              <w:bottom w:val="nil"/>
              <w:right w:val="single" w:sz="4" w:space="0" w:color="auto"/>
            </w:tcBorders>
          </w:tcPr>
          <w:p w14:paraId="77996755" w14:textId="77777777" w:rsidR="00A40728" w:rsidRPr="00C25401" w:rsidRDefault="00A40728" w:rsidP="00B656AE">
            <w:pPr>
              <w:rPr>
                <w:rFonts w:ascii="Gill Sans MT" w:hAnsi="Gill Sans MT"/>
                <w:sz w:val="22"/>
                <w:szCs w:val="22"/>
                <w:lang w:val="en-GB"/>
              </w:rPr>
            </w:pPr>
          </w:p>
        </w:tc>
        <w:tc>
          <w:tcPr>
            <w:tcW w:w="1389" w:type="dxa"/>
            <w:tcBorders>
              <w:top w:val="single" w:sz="4" w:space="0" w:color="auto"/>
              <w:left w:val="single" w:sz="4" w:space="0" w:color="auto"/>
              <w:bottom w:val="nil"/>
              <w:right w:val="nil"/>
            </w:tcBorders>
          </w:tcPr>
          <w:p w14:paraId="531E28FB" w14:textId="77777777" w:rsidR="00A40728" w:rsidRPr="00C25401" w:rsidRDefault="00A40728" w:rsidP="00B656AE">
            <w:pPr>
              <w:rPr>
                <w:rFonts w:ascii="Gill Sans MT" w:hAnsi="Gill Sans MT"/>
                <w:sz w:val="22"/>
                <w:szCs w:val="22"/>
                <w:lang w:val="en-GB"/>
              </w:rPr>
            </w:pPr>
          </w:p>
        </w:tc>
      </w:tr>
    </w:tbl>
    <w:p w14:paraId="6CCBE7C3" w14:textId="3EE753C8" w:rsidR="005A2CE5" w:rsidRDefault="005A2CE5">
      <w:pPr>
        <w:rPr>
          <w:rFonts w:ascii="Gill Sans MT" w:hAnsi="Gill Sans MT"/>
          <w:szCs w:val="22"/>
          <w:lang w:val="en-GB"/>
        </w:rPr>
      </w:pPr>
    </w:p>
    <w:p w14:paraId="46131F3F" w14:textId="77777777" w:rsidR="005A2CE5" w:rsidRDefault="005A2CE5">
      <w:pPr>
        <w:rPr>
          <w:rFonts w:ascii="Gill Sans MT" w:hAnsi="Gill Sans MT"/>
          <w:b/>
          <w:color w:val="FFFFFF" w:themeColor="background1"/>
          <w:sz w:val="22"/>
          <w:szCs w:val="22"/>
          <w:lang w:val="en-GB"/>
        </w:rPr>
      </w:pPr>
      <w:r>
        <w:rPr>
          <w:rFonts w:ascii="Gill Sans MT" w:hAnsi="Gill Sans MT"/>
          <w:szCs w:val="22"/>
          <w:lang w:val="en-GB"/>
        </w:rPr>
        <w:br w:type="page"/>
      </w:r>
    </w:p>
    <w:p w14:paraId="1CEF238F" w14:textId="658F5094" w:rsidR="002925FD" w:rsidRPr="00C25401" w:rsidRDefault="002925FD" w:rsidP="002925FD">
      <w:pPr>
        <w:pStyle w:val="Heading2"/>
        <w:shd w:val="clear" w:color="auto" w:fill="233864"/>
        <w:jc w:val="left"/>
        <w:rPr>
          <w:rFonts w:ascii="Gill Sans MT" w:hAnsi="Gill Sans MT"/>
          <w:szCs w:val="22"/>
          <w:lang w:val="en-GB"/>
        </w:rPr>
      </w:pPr>
      <w:r w:rsidRPr="00C25401">
        <w:rPr>
          <w:rFonts w:ascii="Gill Sans MT" w:hAnsi="Gill Sans MT"/>
          <w:szCs w:val="22"/>
          <w:lang w:val="en-GB"/>
        </w:rPr>
        <w:lastRenderedPageBreak/>
        <w:t>Experience &amp; Achievements</w:t>
      </w:r>
    </w:p>
    <w:p w14:paraId="0612122F" w14:textId="0B2367F2" w:rsidR="002925FD" w:rsidRPr="00C25401" w:rsidRDefault="002925FD" w:rsidP="002925FD">
      <w:pPr>
        <w:rPr>
          <w:rFonts w:ascii="Gill Sans MT" w:hAnsi="Gill Sans MT"/>
          <w:sz w:val="22"/>
          <w:szCs w:val="22"/>
          <w:lang w:val="en-GB"/>
        </w:rPr>
      </w:pPr>
    </w:p>
    <w:tbl>
      <w:tblPr>
        <w:tblStyle w:val="PlainTable3"/>
        <w:tblW w:w="0" w:type="auto"/>
        <w:tblLook w:val="04A0" w:firstRow="1" w:lastRow="0" w:firstColumn="1" w:lastColumn="0" w:noHBand="0" w:noVBand="1"/>
      </w:tblPr>
      <w:tblGrid>
        <w:gridCol w:w="10065"/>
      </w:tblGrid>
      <w:tr w:rsidR="00015516" w:rsidRPr="00C25401" w14:paraId="69FFC0F3" w14:textId="77777777" w:rsidTr="00015516">
        <w:trPr>
          <w:cnfStyle w:val="100000000000" w:firstRow="1" w:lastRow="0" w:firstColumn="0" w:lastColumn="0" w:oddVBand="0" w:evenVBand="0" w:oddHBand="0" w:evenHBand="0" w:firstRowFirstColumn="0" w:firstRowLastColumn="0" w:lastRowFirstColumn="0" w:lastRowLastColumn="0"/>
          <w:trHeight w:val="1132"/>
        </w:trPr>
        <w:tc>
          <w:tcPr>
            <w:cnfStyle w:val="001000000100" w:firstRow="0" w:lastRow="0" w:firstColumn="1" w:lastColumn="0" w:oddVBand="0" w:evenVBand="0" w:oddHBand="0" w:evenHBand="0" w:firstRowFirstColumn="1" w:firstRowLastColumn="0" w:lastRowFirstColumn="0" w:lastRowLastColumn="0"/>
            <w:tcW w:w="10065" w:type="dxa"/>
            <w:tcBorders>
              <w:bottom w:val="single" w:sz="4" w:space="0" w:color="auto"/>
            </w:tcBorders>
          </w:tcPr>
          <w:p w14:paraId="7540AF37" w14:textId="00AD66B5" w:rsidR="00015516" w:rsidRPr="00C25401" w:rsidRDefault="00015516" w:rsidP="003A400B">
            <w:pPr>
              <w:shd w:val="clear" w:color="auto" w:fill="D9D9D9" w:themeFill="background1" w:themeFillShade="D9"/>
              <w:rPr>
                <w:rFonts w:ascii="Gill Sans MT" w:hAnsi="Gill Sans MT"/>
                <w:sz w:val="22"/>
                <w:szCs w:val="22"/>
                <w:lang w:val="en-GB"/>
              </w:rPr>
            </w:pPr>
            <w:r w:rsidRPr="00C25401">
              <w:rPr>
                <w:rFonts w:ascii="Gill Sans MT" w:hAnsi="Gill Sans MT"/>
                <w:b/>
                <w:bCs w:val="0"/>
                <w:sz w:val="22"/>
                <w:szCs w:val="22"/>
                <w:lang w:val="en-GB"/>
              </w:rPr>
              <w:t>Use this space to state your reasons for applying for the post</w:t>
            </w:r>
            <w:r w:rsidRPr="00C25401">
              <w:rPr>
                <w:rFonts w:ascii="Gill Sans MT" w:hAnsi="Gill Sans MT"/>
                <w:sz w:val="22"/>
                <w:szCs w:val="22"/>
                <w:lang w:val="en-GB"/>
              </w:rPr>
              <w:t>.</w:t>
            </w:r>
          </w:p>
          <w:p w14:paraId="7ACC5BFD" w14:textId="77777777" w:rsidR="00015516" w:rsidRPr="00C25401" w:rsidRDefault="00015516" w:rsidP="003A400B">
            <w:pPr>
              <w:shd w:val="clear" w:color="auto" w:fill="D9D9D9" w:themeFill="background1" w:themeFillShade="D9"/>
              <w:rPr>
                <w:rFonts w:ascii="Gill Sans MT" w:hAnsi="Gill Sans MT"/>
                <w:sz w:val="22"/>
                <w:szCs w:val="22"/>
                <w:lang w:val="en-GB"/>
              </w:rPr>
            </w:pPr>
            <w:r w:rsidRPr="00C25401">
              <w:rPr>
                <w:rFonts w:ascii="Gill Sans MT" w:hAnsi="Gill Sans MT"/>
                <w:sz w:val="22"/>
                <w:szCs w:val="22"/>
                <w:lang w:val="en-GB"/>
              </w:rPr>
              <w:t>You should relate your comments to the job description, person specification and further particulars for the post)</w:t>
            </w:r>
          </w:p>
          <w:p w14:paraId="0CF1FA64" w14:textId="77777777" w:rsidR="00015516" w:rsidRPr="00C25401" w:rsidRDefault="00015516" w:rsidP="00015516">
            <w:pPr>
              <w:rPr>
                <w:rFonts w:ascii="Gill Sans MT" w:hAnsi="Gill Sans MT"/>
                <w:sz w:val="22"/>
                <w:szCs w:val="22"/>
                <w:lang w:val="en-GB"/>
              </w:rPr>
            </w:pPr>
          </w:p>
          <w:p w14:paraId="3A1F7D02" w14:textId="6241E9CD" w:rsidR="00015516" w:rsidRPr="00C25401" w:rsidRDefault="0020402C" w:rsidP="00015516">
            <w:pPr>
              <w:rPr>
                <w:rFonts w:ascii="Gill Sans MT" w:hAnsi="Gill Sans MT"/>
                <w:i/>
                <w:iCs/>
                <w:sz w:val="22"/>
                <w:szCs w:val="22"/>
                <w:lang w:val="en-GB"/>
              </w:rPr>
            </w:pPr>
            <w:r w:rsidRPr="00C25401">
              <w:rPr>
                <w:rFonts w:ascii="Gill Sans MT" w:hAnsi="Gill Sans MT"/>
                <w:i/>
                <w:iCs/>
                <w:sz w:val="22"/>
                <w:szCs w:val="22"/>
                <w:lang w:val="en-GB"/>
              </w:rPr>
              <w:t xml:space="preserve">Please expand </w:t>
            </w:r>
            <w:r w:rsidR="00015516" w:rsidRPr="00C25401">
              <w:rPr>
                <w:rFonts w:ascii="Gill Sans MT" w:hAnsi="Gill Sans MT"/>
                <w:i/>
                <w:iCs/>
                <w:sz w:val="22"/>
                <w:szCs w:val="22"/>
                <w:lang w:val="en-GB"/>
              </w:rPr>
              <w:t>on a</w:t>
            </w:r>
            <w:r w:rsidRPr="00C25401">
              <w:rPr>
                <w:rFonts w:ascii="Gill Sans MT" w:hAnsi="Gill Sans MT"/>
                <w:i/>
                <w:iCs/>
                <w:sz w:val="22"/>
                <w:szCs w:val="22"/>
                <w:lang w:val="en-GB"/>
              </w:rPr>
              <w:t xml:space="preserve">n additional </w:t>
            </w:r>
            <w:r w:rsidR="00015516" w:rsidRPr="00C25401">
              <w:rPr>
                <w:rFonts w:ascii="Gill Sans MT" w:hAnsi="Gill Sans MT"/>
                <w:i/>
                <w:iCs/>
                <w:sz w:val="22"/>
                <w:szCs w:val="22"/>
                <w:lang w:val="en-GB"/>
              </w:rPr>
              <w:t>sheet if necessary</w:t>
            </w:r>
          </w:p>
          <w:p w14:paraId="164B837B" w14:textId="00E011AB" w:rsidR="00015516" w:rsidRPr="00C25401" w:rsidRDefault="00015516" w:rsidP="00015516">
            <w:pPr>
              <w:jc w:val="center"/>
              <w:rPr>
                <w:rFonts w:ascii="Gill Sans MT" w:hAnsi="Gill Sans MT"/>
                <w:sz w:val="22"/>
                <w:szCs w:val="22"/>
                <w:lang w:val="en-GB"/>
              </w:rPr>
            </w:pPr>
          </w:p>
        </w:tc>
      </w:tr>
      <w:tr w:rsidR="00015516" w:rsidRPr="00C25401" w14:paraId="5D0F9D9B" w14:textId="77777777" w:rsidTr="0020402C">
        <w:trPr>
          <w:cnfStyle w:val="000000100000" w:firstRow="0" w:lastRow="0" w:firstColumn="0" w:lastColumn="0" w:oddVBand="0" w:evenVBand="0" w:oddHBand="1" w:evenHBand="0" w:firstRowFirstColumn="0" w:firstRowLastColumn="0" w:lastRowFirstColumn="0" w:lastRowLastColumn="0"/>
          <w:trHeight w:val="11554"/>
        </w:trPr>
        <w:tc>
          <w:tcPr>
            <w:cnfStyle w:val="001000000000" w:firstRow="0" w:lastRow="0" w:firstColumn="1" w:lastColumn="0" w:oddVBand="0" w:evenVBand="0" w:oddHBand="0" w:evenHBand="0" w:firstRowFirstColumn="0" w:firstRowLastColumn="0" w:lastRowFirstColumn="0" w:lastRowLastColumn="0"/>
            <w:tcW w:w="10065" w:type="dxa"/>
            <w:tcBorders>
              <w:top w:val="single" w:sz="4" w:space="0" w:color="auto"/>
              <w:left w:val="single" w:sz="4" w:space="0" w:color="auto"/>
              <w:bottom w:val="single" w:sz="4" w:space="0" w:color="auto"/>
              <w:right w:val="single" w:sz="4" w:space="0" w:color="auto"/>
            </w:tcBorders>
          </w:tcPr>
          <w:p w14:paraId="17F902C1" w14:textId="77777777" w:rsidR="00015516" w:rsidRPr="00C25401" w:rsidRDefault="00015516" w:rsidP="002925FD">
            <w:pPr>
              <w:rPr>
                <w:rFonts w:ascii="Gill Sans MT" w:hAnsi="Gill Sans MT"/>
                <w:bCs w:val="0"/>
                <w:sz w:val="22"/>
                <w:szCs w:val="22"/>
                <w:lang w:val="en-GB"/>
              </w:rPr>
            </w:pPr>
          </w:p>
          <w:p w14:paraId="4EECBB1D" w14:textId="77777777" w:rsidR="0020402C" w:rsidRPr="00C25401" w:rsidRDefault="0020402C" w:rsidP="002925FD">
            <w:pPr>
              <w:rPr>
                <w:rFonts w:ascii="Gill Sans MT" w:hAnsi="Gill Sans MT"/>
                <w:bCs w:val="0"/>
                <w:sz w:val="22"/>
                <w:szCs w:val="22"/>
                <w:lang w:val="en-GB"/>
              </w:rPr>
            </w:pPr>
          </w:p>
          <w:p w14:paraId="3ED70704" w14:textId="77777777" w:rsidR="0020402C" w:rsidRPr="00C25401" w:rsidRDefault="0020402C" w:rsidP="002925FD">
            <w:pPr>
              <w:rPr>
                <w:rFonts w:ascii="Gill Sans MT" w:hAnsi="Gill Sans MT"/>
                <w:bCs w:val="0"/>
                <w:sz w:val="22"/>
                <w:szCs w:val="22"/>
                <w:lang w:val="en-GB"/>
              </w:rPr>
            </w:pPr>
          </w:p>
          <w:p w14:paraId="3D03E0D1" w14:textId="77777777" w:rsidR="0020402C" w:rsidRPr="00C25401" w:rsidRDefault="0020402C" w:rsidP="002925FD">
            <w:pPr>
              <w:rPr>
                <w:rFonts w:ascii="Gill Sans MT" w:hAnsi="Gill Sans MT"/>
                <w:bCs w:val="0"/>
                <w:sz w:val="22"/>
                <w:szCs w:val="22"/>
                <w:lang w:val="en-GB"/>
              </w:rPr>
            </w:pPr>
          </w:p>
          <w:p w14:paraId="6C44F868" w14:textId="77777777" w:rsidR="0020402C" w:rsidRPr="00C25401" w:rsidRDefault="0020402C" w:rsidP="002925FD">
            <w:pPr>
              <w:rPr>
                <w:rFonts w:ascii="Gill Sans MT" w:hAnsi="Gill Sans MT"/>
                <w:bCs w:val="0"/>
                <w:sz w:val="22"/>
                <w:szCs w:val="22"/>
                <w:lang w:val="en-GB"/>
              </w:rPr>
            </w:pPr>
          </w:p>
          <w:p w14:paraId="2864691F" w14:textId="77777777" w:rsidR="0020402C" w:rsidRPr="00C25401" w:rsidRDefault="0020402C" w:rsidP="002925FD">
            <w:pPr>
              <w:rPr>
                <w:rFonts w:ascii="Gill Sans MT" w:hAnsi="Gill Sans MT"/>
                <w:bCs w:val="0"/>
                <w:sz w:val="22"/>
                <w:szCs w:val="22"/>
                <w:lang w:val="en-GB"/>
              </w:rPr>
            </w:pPr>
          </w:p>
          <w:p w14:paraId="2367B821" w14:textId="2CFAB0FB" w:rsidR="0020402C" w:rsidRPr="00C25401" w:rsidRDefault="0020402C" w:rsidP="002925FD">
            <w:pPr>
              <w:rPr>
                <w:rFonts w:ascii="Gill Sans MT" w:hAnsi="Gill Sans MT"/>
                <w:sz w:val="22"/>
                <w:szCs w:val="22"/>
                <w:lang w:val="en-GB"/>
              </w:rPr>
            </w:pPr>
          </w:p>
        </w:tc>
      </w:tr>
    </w:tbl>
    <w:p w14:paraId="4D0EDC42" w14:textId="7A60AA92" w:rsidR="00F67C0F" w:rsidRPr="00C25401" w:rsidRDefault="00F67C0F">
      <w:pPr>
        <w:rPr>
          <w:rFonts w:ascii="Gill Sans MT" w:hAnsi="Gill Sans MT"/>
          <w:sz w:val="22"/>
          <w:szCs w:val="22"/>
          <w:lang w:val="en-GB"/>
        </w:rPr>
      </w:pPr>
    </w:p>
    <w:tbl>
      <w:tblPr>
        <w:tblStyle w:val="PlainTable3"/>
        <w:tblW w:w="0" w:type="auto"/>
        <w:tblLook w:val="04A0" w:firstRow="1" w:lastRow="0" w:firstColumn="1" w:lastColumn="0" w:noHBand="0" w:noVBand="1"/>
      </w:tblPr>
      <w:tblGrid>
        <w:gridCol w:w="10065"/>
      </w:tblGrid>
      <w:tr w:rsidR="00015516" w:rsidRPr="00C25401" w14:paraId="5E086A64" w14:textId="77777777" w:rsidTr="005A2CE5">
        <w:trPr>
          <w:cnfStyle w:val="100000000000" w:firstRow="1" w:lastRow="0" w:firstColumn="0" w:lastColumn="0" w:oddVBand="0" w:evenVBand="0" w:oddHBand="0" w:evenHBand="0" w:firstRowFirstColumn="0" w:firstRowLastColumn="0" w:lastRowFirstColumn="0" w:lastRowLastColumn="0"/>
          <w:trHeight w:val="1132"/>
        </w:trPr>
        <w:tc>
          <w:tcPr>
            <w:cnfStyle w:val="001000000100" w:firstRow="0" w:lastRow="0" w:firstColumn="1" w:lastColumn="0" w:oddVBand="0" w:evenVBand="0" w:oddHBand="0" w:evenHBand="0" w:firstRowFirstColumn="1" w:firstRowLastColumn="0" w:lastRowFirstColumn="0" w:lastRowLastColumn="0"/>
            <w:tcW w:w="10065" w:type="dxa"/>
            <w:tcBorders>
              <w:bottom w:val="single" w:sz="4" w:space="0" w:color="auto"/>
            </w:tcBorders>
          </w:tcPr>
          <w:p w14:paraId="2BCBBD55" w14:textId="2C36CACD" w:rsidR="00015516" w:rsidRPr="00C25401" w:rsidRDefault="00015516" w:rsidP="003A400B">
            <w:pPr>
              <w:shd w:val="clear" w:color="auto" w:fill="D9D9D9" w:themeFill="background1" w:themeFillShade="D9"/>
              <w:rPr>
                <w:rFonts w:ascii="Gill Sans MT" w:hAnsi="Gill Sans MT"/>
                <w:sz w:val="22"/>
                <w:szCs w:val="22"/>
                <w:lang w:val="en-GB"/>
              </w:rPr>
            </w:pPr>
            <w:r w:rsidRPr="00C25401">
              <w:rPr>
                <w:rFonts w:ascii="Gill Sans MT" w:hAnsi="Gill Sans MT"/>
                <w:b/>
                <w:bCs w:val="0"/>
                <w:sz w:val="22"/>
                <w:szCs w:val="22"/>
                <w:lang w:val="en-GB"/>
              </w:rPr>
              <w:lastRenderedPageBreak/>
              <w:t xml:space="preserve">Use this space to list any other skills or experiences relevant to the job </w:t>
            </w:r>
          </w:p>
          <w:p w14:paraId="16900F85" w14:textId="100A0405" w:rsidR="00015516" w:rsidRPr="00C25401" w:rsidRDefault="00015516" w:rsidP="003A400B">
            <w:pPr>
              <w:shd w:val="clear" w:color="auto" w:fill="D9D9D9" w:themeFill="background1" w:themeFillShade="D9"/>
              <w:jc w:val="both"/>
              <w:rPr>
                <w:rFonts w:ascii="Gill Sans MT" w:hAnsi="Gill Sans MT" w:cs="Arial"/>
                <w:b/>
                <w:i/>
                <w:sz w:val="22"/>
                <w:szCs w:val="22"/>
                <w:lang w:val="en-GB"/>
              </w:rPr>
            </w:pPr>
            <w:r w:rsidRPr="00C25401">
              <w:rPr>
                <w:rFonts w:ascii="Gill Sans MT" w:hAnsi="Gill Sans MT" w:cs="Arial"/>
                <w:b/>
                <w:i/>
                <w:sz w:val="22"/>
                <w:szCs w:val="22"/>
                <w:lang w:val="en-GB"/>
              </w:rPr>
              <w:t>(e.g. computer, languages, hobbies etc.)</w:t>
            </w:r>
          </w:p>
          <w:p w14:paraId="0B1F423C" w14:textId="77777777" w:rsidR="00015516" w:rsidRPr="00C25401" w:rsidRDefault="00015516" w:rsidP="009F4B5C">
            <w:pPr>
              <w:rPr>
                <w:rFonts w:ascii="Gill Sans MT" w:hAnsi="Gill Sans MT"/>
                <w:sz w:val="22"/>
                <w:szCs w:val="22"/>
                <w:lang w:val="en-GB"/>
              </w:rPr>
            </w:pPr>
          </w:p>
          <w:p w14:paraId="493CA1FB" w14:textId="0F712C0E" w:rsidR="00015516" w:rsidRPr="00C25401" w:rsidRDefault="00E5405D" w:rsidP="009F4B5C">
            <w:pPr>
              <w:rPr>
                <w:rFonts w:ascii="Gill Sans MT" w:hAnsi="Gill Sans MT"/>
                <w:i/>
                <w:iCs/>
                <w:sz w:val="22"/>
                <w:szCs w:val="22"/>
                <w:lang w:val="en-GB"/>
              </w:rPr>
            </w:pPr>
            <w:r w:rsidRPr="00C25401">
              <w:rPr>
                <w:rFonts w:ascii="Gill Sans MT" w:hAnsi="Gill Sans MT"/>
                <w:i/>
                <w:iCs/>
                <w:sz w:val="22"/>
                <w:szCs w:val="22"/>
                <w:lang w:val="en-GB"/>
              </w:rPr>
              <w:t>Please expand</w:t>
            </w:r>
            <w:r w:rsidR="00015516" w:rsidRPr="00C25401">
              <w:rPr>
                <w:rFonts w:ascii="Gill Sans MT" w:hAnsi="Gill Sans MT"/>
                <w:i/>
                <w:iCs/>
                <w:sz w:val="22"/>
                <w:szCs w:val="22"/>
                <w:lang w:val="en-GB"/>
              </w:rPr>
              <w:t xml:space="preserve"> on </w:t>
            </w:r>
            <w:r w:rsidRPr="00C25401">
              <w:rPr>
                <w:rFonts w:ascii="Gill Sans MT" w:hAnsi="Gill Sans MT"/>
                <w:i/>
                <w:iCs/>
                <w:sz w:val="22"/>
                <w:szCs w:val="22"/>
                <w:lang w:val="en-GB"/>
              </w:rPr>
              <w:t xml:space="preserve">an additional </w:t>
            </w:r>
            <w:r w:rsidR="00015516" w:rsidRPr="00C25401">
              <w:rPr>
                <w:rFonts w:ascii="Gill Sans MT" w:hAnsi="Gill Sans MT"/>
                <w:i/>
                <w:iCs/>
                <w:sz w:val="22"/>
                <w:szCs w:val="22"/>
                <w:lang w:val="en-GB"/>
              </w:rPr>
              <w:t>sheet if necessary</w:t>
            </w:r>
          </w:p>
          <w:p w14:paraId="361EFE24" w14:textId="77777777" w:rsidR="00015516" w:rsidRPr="00C25401" w:rsidRDefault="00015516" w:rsidP="009F4B5C">
            <w:pPr>
              <w:jc w:val="center"/>
              <w:rPr>
                <w:rFonts w:ascii="Gill Sans MT" w:hAnsi="Gill Sans MT"/>
                <w:sz w:val="22"/>
                <w:szCs w:val="22"/>
                <w:lang w:val="en-GB"/>
              </w:rPr>
            </w:pPr>
          </w:p>
        </w:tc>
      </w:tr>
      <w:tr w:rsidR="00C25401" w:rsidRPr="00C25401" w14:paraId="399CFB17" w14:textId="77777777" w:rsidTr="003B3C9E">
        <w:trPr>
          <w:cnfStyle w:val="000000100000" w:firstRow="0" w:lastRow="0" w:firstColumn="0" w:lastColumn="0" w:oddVBand="0" w:evenVBand="0" w:oddHBand="1" w:evenHBand="0" w:firstRowFirstColumn="0" w:firstRowLastColumn="0" w:lastRowFirstColumn="0" w:lastRowLastColumn="0"/>
          <w:trHeight w:val="12602"/>
        </w:trPr>
        <w:tc>
          <w:tcPr>
            <w:cnfStyle w:val="001000000000" w:firstRow="0" w:lastRow="0" w:firstColumn="1" w:lastColumn="0" w:oddVBand="0" w:evenVBand="0" w:oddHBand="0" w:evenHBand="0" w:firstRowFirstColumn="0" w:firstRowLastColumn="0" w:lastRowFirstColumn="0" w:lastRowLastColumn="0"/>
            <w:tcW w:w="10065" w:type="dxa"/>
            <w:tcBorders>
              <w:top w:val="single" w:sz="4" w:space="0" w:color="auto"/>
              <w:left w:val="single" w:sz="4" w:space="0" w:color="auto"/>
              <w:bottom w:val="single" w:sz="4" w:space="0" w:color="auto"/>
              <w:right w:val="single" w:sz="4" w:space="0" w:color="auto"/>
            </w:tcBorders>
          </w:tcPr>
          <w:p w14:paraId="23168E81" w14:textId="77777777" w:rsidR="00C25401" w:rsidRPr="00C25401" w:rsidRDefault="00C25401" w:rsidP="009F4B5C">
            <w:pPr>
              <w:rPr>
                <w:rFonts w:ascii="Gill Sans MT" w:hAnsi="Gill Sans MT"/>
                <w:bCs w:val="0"/>
                <w:sz w:val="22"/>
                <w:szCs w:val="22"/>
                <w:lang w:val="en-GB"/>
              </w:rPr>
            </w:pPr>
          </w:p>
          <w:p w14:paraId="5EDF659A" w14:textId="685762FD" w:rsidR="00C25401" w:rsidRDefault="00C25401" w:rsidP="009F4B5C">
            <w:pPr>
              <w:rPr>
                <w:rFonts w:ascii="Gill Sans MT" w:hAnsi="Gill Sans MT"/>
                <w:sz w:val="22"/>
                <w:szCs w:val="22"/>
                <w:lang w:val="en-GB"/>
              </w:rPr>
            </w:pPr>
          </w:p>
          <w:p w14:paraId="7B7D66F6" w14:textId="14E3F085" w:rsidR="003B3C9E" w:rsidRDefault="003B3C9E" w:rsidP="009F4B5C">
            <w:pPr>
              <w:rPr>
                <w:rFonts w:ascii="Gill Sans MT" w:hAnsi="Gill Sans MT"/>
                <w:sz w:val="22"/>
                <w:szCs w:val="22"/>
                <w:lang w:val="en-GB"/>
              </w:rPr>
            </w:pPr>
          </w:p>
          <w:p w14:paraId="078EC941" w14:textId="0BCB792A" w:rsidR="003B3C9E" w:rsidRDefault="003B3C9E" w:rsidP="009F4B5C">
            <w:pPr>
              <w:rPr>
                <w:rFonts w:ascii="Gill Sans MT" w:hAnsi="Gill Sans MT"/>
                <w:sz w:val="22"/>
                <w:szCs w:val="22"/>
                <w:lang w:val="en-GB"/>
              </w:rPr>
            </w:pPr>
          </w:p>
          <w:p w14:paraId="17F3FCBA" w14:textId="06333574" w:rsidR="003B3C9E" w:rsidRDefault="003B3C9E" w:rsidP="009F4B5C">
            <w:pPr>
              <w:rPr>
                <w:rFonts w:ascii="Gill Sans MT" w:hAnsi="Gill Sans MT"/>
                <w:sz w:val="22"/>
                <w:szCs w:val="22"/>
                <w:lang w:val="en-GB"/>
              </w:rPr>
            </w:pPr>
          </w:p>
          <w:p w14:paraId="75965A5C" w14:textId="2415769B" w:rsidR="003B3C9E" w:rsidRDefault="003B3C9E" w:rsidP="009F4B5C">
            <w:pPr>
              <w:rPr>
                <w:rFonts w:ascii="Gill Sans MT" w:hAnsi="Gill Sans MT"/>
                <w:sz w:val="22"/>
                <w:szCs w:val="22"/>
                <w:lang w:val="en-GB"/>
              </w:rPr>
            </w:pPr>
          </w:p>
          <w:p w14:paraId="6673E376" w14:textId="06EA06D4" w:rsidR="003B3C9E" w:rsidRDefault="003B3C9E" w:rsidP="009F4B5C">
            <w:pPr>
              <w:rPr>
                <w:rFonts w:ascii="Gill Sans MT" w:hAnsi="Gill Sans MT"/>
                <w:sz w:val="22"/>
                <w:szCs w:val="22"/>
                <w:lang w:val="en-GB"/>
              </w:rPr>
            </w:pPr>
          </w:p>
          <w:p w14:paraId="5B14A823" w14:textId="77777777" w:rsidR="003B3C9E" w:rsidRPr="00C25401" w:rsidRDefault="003B3C9E" w:rsidP="009F4B5C">
            <w:pPr>
              <w:rPr>
                <w:rFonts w:ascii="Gill Sans MT" w:hAnsi="Gill Sans MT"/>
                <w:bCs w:val="0"/>
                <w:sz w:val="22"/>
                <w:szCs w:val="22"/>
                <w:lang w:val="en-GB"/>
              </w:rPr>
            </w:pPr>
          </w:p>
          <w:p w14:paraId="125D56B2" w14:textId="77777777" w:rsidR="00C25401" w:rsidRPr="00C25401" w:rsidRDefault="00C25401" w:rsidP="009F4B5C">
            <w:pPr>
              <w:rPr>
                <w:rFonts w:ascii="Gill Sans MT" w:hAnsi="Gill Sans MT"/>
                <w:bCs w:val="0"/>
                <w:sz w:val="22"/>
                <w:szCs w:val="22"/>
                <w:lang w:val="en-GB"/>
              </w:rPr>
            </w:pPr>
          </w:p>
          <w:p w14:paraId="1FFA92EC" w14:textId="77777777" w:rsidR="00C25401" w:rsidRPr="00C25401" w:rsidRDefault="00C25401" w:rsidP="009F4B5C">
            <w:pPr>
              <w:rPr>
                <w:rFonts w:ascii="Gill Sans MT" w:hAnsi="Gill Sans MT"/>
                <w:sz w:val="22"/>
                <w:szCs w:val="22"/>
                <w:lang w:val="en-GB"/>
              </w:rPr>
            </w:pPr>
          </w:p>
          <w:p w14:paraId="03E66AD4" w14:textId="3B499EC9" w:rsidR="00C25401" w:rsidRPr="00C25401" w:rsidRDefault="00C25401" w:rsidP="009F4B5C">
            <w:pPr>
              <w:rPr>
                <w:rFonts w:ascii="Gill Sans MT" w:hAnsi="Gill Sans MT"/>
                <w:sz w:val="22"/>
                <w:szCs w:val="22"/>
                <w:lang w:val="en-GB"/>
              </w:rPr>
            </w:pPr>
          </w:p>
        </w:tc>
      </w:tr>
    </w:tbl>
    <w:p w14:paraId="632CDB62" w14:textId="57876A1C" w:rsidR="00330050" w:rsidRPr="00C25401" w:rsidRDefault="00330050" w:rsidP="00B656AE">
      <w:pPr>
        <w:pStyle w:val="Heading2"/>
        <w:shd w:val="clear" w:color="auto" w:fill="233864"/>
        <w:jc w:val="left"/>
        <w:rPr>
          <w:rFonts w:ascii="Gill Sans MT" w:hAnsi="Gill Sans MT"/>
          <w:szCs w:val="22"/>
          <w:lang w:val="en-GB"/>
        </w:rPr>
      </w:pPr>
      <w:r w:rsidRPr="00C25401">
        <w:rPr>
          <w:rFonts w:ascii="Gill Sans MT" w:hAnsi="Gill Sans MT"/>
          <w:szCs w:val="22"/>
          <w:lang w:val="en-GB"/>
        </w:rPr>
        <w:lastRenderedPageBreak/>
        <w:t>Educatio</w:t>
      </w:r>
      <w:r w:rsidR="00456F58" w:rsidRPr="00C25401">
        <w:rPr>
          <w:rFonts w:ascii="Gill Sans MT" w:hAnsi="Gill Sans MT"/>
          <w:szCs w:val="22"/>
          <w:lang w:val="en-GB"/>
        </w:rPr>
        <w:t>n</w:t>
      </w:r>
      <w:r w:rsidR="00F63912" w:rsidRPr="00C25401">
        <w:rPr>
          <w:rFonts w:ascii="Gill Sans MT" w:hAnsi="Gill Sans MT"/>
          <w:szCs w:val="22"/>
          <w:lang w:val="en-GB"/>
        </w:rPr>
        <w:t xml:space="preserve"> </w:t>
      </w:r>
      <w:r w:rsidR="00A41679" w:rsidRPr="00C25401">
        <w:rPr>
          <w:rFonts w:ascii="Gill Sans MT" w:hAnsi="Gill Sans MT"/>
          <w:szCs w:val="22"/>
          <w:lang w:val="en-GB"/>
        </w:rPr>
        <w:t xml:space="preserve">&amp; </w:t>
      </w:r>
      <w:r w:rsidR="003A400B" w:rsidRPr="00C25401">
        <w:rPr>
          <w:rFonts w:ascii="Gill Sans MT" w:hAnsi="Gill Sans MT"/>
          <w:szCs w:val="22"/>
          <w:lang w:val="en-GB"/>
        </w:rPr>
        <w:t>Training</w:t>
      </w:r>
    </w:p>
    <w:p w14:paraId="11CC5F4D" w14:textId="4BA7E5C6" w:rsidR="00CC494E" w:rsidRDefault="003B3C9E" w:rsidP="00CC494E">
      <w:pPr>
        <w:rPr>
          <w:rFonts w:ascii="Gill Sans MT" w:hAnsi="Gill Sans MT"/>
          <w:b/>
          <w:bCs/>
          <w:sz w:val="22"/>
          <w:szCs w:val="22"/>
          <w:lang w:val="en-GB"/>
        </w:rPr>
      </w:pPr>
      <w:r>
        <w:rPr>
          <w:rFonts w:ascii="Gill Sans MT" w:hAnsi="Gill Sans MT"/>
          <w:b/>
          <w:bCs/>
          <w:sz w:val="22"/>
          <w:szCs w:val="22"/>
          <w:lang w:val="en-GB"/>
        </w:rPr>
        <w:t>Successful applicants will be required to provide proof of qualifications listed here.</w:t>
      </w:r>
    </w:p>
    <w:p w14:paraId="0326C3CF" w14:textId="77777777" w:rsidR="003B3C9E" w:rsidRPr="003B3C9E" w:rsidRDefault="003B3C9E" w:rsidP="00CC494E">
      <w:pPr>
        <w:rPr>
          <w:rFonts w:ascii="Gill Sans MT" w:hAnsi="Gill Sans MT"/>
          <w:b/>
          <w:bCs/>
          <w:sz w:val="22"/>
          <w:szCs w:val="22"/>
          <w:lang w:val="en-GB"/>
        </w:rPr>
      </w:pPr>
    </w:p>
    <w:tbl>
      <w:tblPr>
        <w:tblStyle w:val="TableGrid"/>
        <w:tblW w:w="0" w:type="auto"/>
        <w:tblLook w:val="04A0" w:firstRow="1" w:lastRow="0" w:firstColumn="1" w:lastColumn="0" w:noHBand="0" w:noVBand="1"/>
      </w:tblPr>
      <w:tblGrid>
        <w:gridCol w:w="10065"/>
      </w:tblGrid>
      <w:tr w:rsidR="00CC494E" w:rsidRPr="00C25401" w14:paraId="528FD1EC" w14:textId="77777777" w:rsidTr="00C25401">
        <w:tc>
          <w:tcPr>
            <w:tcW w:w="10065" w:type="dxa"/>
            <w:tcBorders>
              <w:top w:val="nil"/>
              <w:left w:val="nil"/>
              <w:bottom w:val="nil"/>
              <w:right w:val="nil"/>
            </w:tcBorders>
            <w:shd w:val="clear" w:color="auto" w:fill="D9D9D9" w:themeFill="background1" w:themeFillShade="D9"/>
          </w:tcPr>
          <w:p w14:paraId="7A52B8FE" w14:textId="642E8A68" w:rsidR="00CC494E" w:rsidRPr="00C25401" w:rsidRDefault="00C25401" w:rsidP="009F4B5C">
            <w:pPr>
              <w:rPr>
                <w:rFonts w:ascii="Gill Sans MT" w:hAnsi="Gill Sans MT"/>
                <w:sz w:val="22"/>
                <w:szCs w:val="22"/>
                <w:lang w:val="en-GB"/>
              </w:rPr>
            </w:pPr>
            <w:r w:rsidRPr="00C25401">
              <w:rPr>
                <w:rFonts w:ascii="Gill Sans MT" w:hAnsi="Gill Sans MT"/>
                <w:sz w:val="22"/>
                <w:szCs w:val="22"/>
                <w:lang w:val="en-GB"/>
              </w:rPr>
              <w:t>Please list any O Levels, GCSEs, A Levels, Diplomas, Certificates, or any other educational achievements below:</w:t>
            </w:r>
          </w:p>
        </w:tc>
      </w:tr>
      <w:tr w:rsidR="00C25401" w:rsidRPr="00C25401" w14:paraId="77779A91" w14:textId="77777777" w:rsidTr="00C25401">
        <w:tc>
          <w:tcPr>
            <w:tcW w:w="10065" w:type="dxa"/>
            <w:tcBorders>
              <w:top w:val="nil"/>
              <w:left w:val="nil"/>
              <w:bottom w:val="nil"/>
              <w:right w:val="nil"/>
            </w:tcBorders>
          </w:tcPr>
          <w:p w14:paraId="297D041E" w14:textId="4F1623C6" w:rsidR="00131A65" w:rsidRDefault="00131A65" w:rsidP="009F4B5C">
            <w:pPr>
              <w:rPr>
                <w:rFonts w:ascii="Gill Sans MT" w:hAnsi="Gill Sans MT"/>
                <w:sz w:val="22"/>
                <w:szCs w:val="22"/>
                <w:lang w:val="en-GB"/>
              </w:rPr>
            </w:pPr>
            <w:r>
              <w:rPr>
                <w:rFonts w:ascii="Gill Sans MT" w:hAnsi="Gill Sans MT"/>
                <w:sz w:val="22"/>
                <w:szCs w:val="22"/>
                <w:lang w:val="en-GB"/>
              </w:rPr>
              <w:t>Please expand on an additional sheet if necessary</w:t>
            </w:r>
          </w:p>
          <w:p w14:paraId="2F735B05" w14:textId="0A34DFDE" w:rsidR="00131A65" w:rsidRPr="00C25401" w:rsidRDefault="00131A65" w:rsidP="009F4B5C">
            <w:pPr>
              <w:rPr>
                <w:rFonts w:ascii="Gill Sans MT" w:hAnsi="Gill Sans MT"/>
                <w:sz w:val="22"/>
                <w:szCs w:val="22"/>
                <w:lang w:val="en-GB"/>
              </w:rPr>
            </w:pPr>
          </w:p>
        </w:tc>
      </w:tr>
    </w:tbl>
    <w:tbl>
      <w:tblPr>
        <w:tblStyle w:val="PlainTable3"/>
        <w:tblW w:w="5000" w:type="pct"/>
        <w:tblLayout w:type="fixed"/>
        <w:tblLook w:val="0620" w:firstRow="1" w:lastRow="0" w:firstColumn="0" w:lastColumn="0" w:noHBand="1" w:noVBand="1"/>
      </w:tblPr>
      <w:tblGrid>
        <w:gridCol w:w="1418"/>
        <w:gridCol w:w="2377"/>
        <w:gridCol w:w="600"/>
        <w:gridCol w:w="1495"/>
        <w:gridCol w:w="489"/>
        <w:gridCol w:w="1606"/>
        <w:gridCol w:w="2095"/>
      </w:tblGrid>
      <w:tr w:rsidR="000F2DF4" w:rsidRPr="00C25401" w14:paraId="0F9E9616" w14:textId="77777777" w:rsidTr="00437033">
        <w:trPr>
          <w:cnfStyle w:val="100000000000" w:firstRow="1" w:lastRow="0" w:firstColumn="0" w:lastColumn="0" w:oddVBand="0" w:evenVBand="0" w:oddHBand="0" w:evenHBand="0" w:firstRowFirstColumn="0" w:firstRowLastColumn="0" w:lastRowFirstColumn="0" w:lastRowLastColumn="0"/>
          <w:trHeight w:val="432"/>
        </w:trPr>
        <w:tc>
          <w:tcPr>
            <w:tcW w:w="1418" w:type="dxa"/>
            <w:tcBorders>
              <w:bottom w:val="single" w:sz="4" w:space="0" w:color="auto"/>
            </w:tcBorders>
            <w:vAlign w:val="center"/>
          </w:tcPr>
          <w:p w14:paraId="4AE91E96" w14:textId="50064F3F" w:rsidR="000F2DF4" w:rsidRPr="00C25401" w:rsidRDefault="00C25401" w:rsidP="00C25401">
            <w:pPr>
              <w:rPr>
                <w:rFonts w:ascii="Gill Sans MT" w:hAnsi="Gill Sans MT"/>
                <w:sz w:val="22"/>
                <w:szCs w:val="22"/>
                <w:lang w:val="en-GB"/>
              </w:rPr>
            </w:pPr>
            <w:r w:rsidRPr="00C25401">
              <w:rPr>
                <w:rFonts w:ascii="Gill Sans MT" w:hAnsi="Gill Sans MT"/>
                <w:sz w:val="22"/>
                <w:szCs w:val="22"/>
                <w:lang w:val="en-GB"/>
              </w:rPr>
              <w:t>School/College/Educational Organisation:</w:t>
            </w:r>
          </w:p>
        </w:tc>
        <w:tc>
          <w:tcPr>
            <w:tcW w:w="2977" w:type="dxa"/>
            <w:gridSpan w:val="2"/>
            <w:tcBorders>
              <w:bottom w:val="single" w:sz="4" w:space="0" w:color="auto"/>
            </w:tcBorders>
            <w:vAlign w:val="center"/>
          </w:tcPr>
          <w:p w14:paraId="6C472E1E" w14:textId="77777777" w:rsidR="000F2DF4" w:rsidRPr="00C25401" w:rsidRDefault="000F2DF4" w:rsidP="00C25401">
            <w:pPr>
              <w:pStyle w:val="FieldText"/>
              <w:rPr>
                <w:rFonts w:ascii="Gill Sans MT" w:hAnsi="Gill Sans MT"/>
                <w:sz w:val="22"/>
                <w:szCs w:val="22"/>
                <w:lang w:val="en-GB"/>
              </w:rPr>
            </w:pPr>
          </w:p>
        </w:tc>
        <w:tc>
          <w:tcPr>
            <w:tcW w:w="1984" w:type="dxa"/>
            <w:gridSpan w:val="2"/>
            <w:tcBorders>
              <w:bottom w:val="single" w:sz="4" w:space="0" w:color="auto"/>
            </w:tcBorders>
            <w:vAlign w:val="center"/>
          </w:tcPr>
          <w:p w14:paraId="01C115A3" w14:textId="77777777" w:rsidR="000F2DF4" w:rsidRPr="00C25401" w:rsidRDefault="000F2DF4" w:rsidP="00C25401">
            <w:pPr>
              <w:pStyle w:val="Heading4"/>
              <w:jc w:val="left"/>
              <w:rPr>
                <w:rFonts w:ascii="Gill Sans MT" w:hAnsi="Gill Sans MT"/>
                <w:sz w:val="22"/>
                <w:szCs w:val="22"/>
                <w:lang w:val="en-GB"/>
              </w:rPr>
            </w:pPr>
            <w:r w:rsidRPr="00C25401">
              <w:rPr>
                <w:rFonts w:ascii="Gill Sans MT" w:hAnsi="Gill Sans MT"/>
                <w:sz w:val="22"/>
                <w:szCs w:val="22"/>
                <w:lang w:val="en-GB"/>
              </w:rPr>
              <w:t>Address:</w:t>
            </w:r>
          </w:p>
        </w:tc>
        <w:tc>
          <w:tcPr>
            <w:tcW w:w="3701" w:type="dxa"/>
            <w:gridSpan w:val="2"/>
            <w:tcBorders>
              <w:bottom w:val="single" w:sz="4" w:space="0" w:color="auto"/>
            </w:tcBorders>
            <w:vAlign w:val="center"/>
          </w:tcPr>
          <w:p w14:paraId="6767AE82" w14:textId="77777777" w:rsidR="000F2DF4" w:rsidRPr="00C25401" w:rsidRDefault="000F2DF4" w:rsidP="00C25401">
            <w:pPr>
              <w:pStyle w:val="FieldText"/>
              <w:rPr>
                <w:rFonts w:ascii="Gill Sans MT" w:hAnsi="Gill Sans MT"/>
                <w:sz w:val="22"/>
                <w:szCs w:val="22"/>
                <w:lang w:val="en-GB"/>
              </w:rPr>
            </w:pPr>
          </w:p>
        </w:tc>
      </w:tr>
      <w:tr w:rsidR="00131A65" w:rsidRPr="00C25401" w14:paraId="42808846" w14:textId="77777777" w:rsidTr="00437033">
        <w:trPr>
          <w:trHeight w:val="432"/>
        </w:trPr>
        <w:tc>
          <w:tcPr>
            <w:tcW w:w="1418" w:type="dxa"/>
            <w:tcBorders>
              <w:bottom w:val="single" w:sz="4" w:space="0" w:color="auto"/>
            </w:tcBorders>
            <w:vAlign w:val="center"/>
          </w:tcPr>
          <w:p w14:paraId="106FA2AD" w14:textId="4D0158B5" w:rsidR="00131A65" w:rsidRPr="00C25401" w:rsidRDefault="00131A65" w:rsidP="00C25401">
            <w:pPr>
              <w:rPr>
                <w:rFonts w:ascii="Gill Sans MT" w:hAnsi="Gill Sans MT"/>
                <w:sz w:val="22"/>
                <w:szCs w:val="22"/>
                <w:lang w:val="en-GB"/>
              </w:rPr>
            </w:pPr>
            <w:r>
              <w:rPr>
                <w:rFonts w:ascii="Gill Sans MT" w:hAnsi="Gill Sans MT"/>
                <w:sz w:val="22"/>
                <w:szCs w:val="22"/>
                <w:lang w:val="en-GB"/>
              </w:rPr>
              <w:t>Years Attended:</w:t>
            </w:r>
          </w:p>
        </w:tc>
        <w:tc>
          <w:tcPr>
            <w:tcW w:w="2377" w:type="dxa"/>
            <w:tcBorders>
              <w:bottom w:val="single" w:sz="4" w:space="0" w:color="auto"/>
            </w:tcBorders>
            <w:vAlign w:val="center"/>
          </w:tcPr>
          <w:p w14:paraId="2CE7A9B2" w14:textId="77777777" w:rsidR="00131A65" w:rsidRPr="00131A65" w:rsidRDefault="00131A65" w:rsidP="00C25401">
            <w:pPr>
              <w:pStyle w:val="FieldText"/>
              <w:rPr>
                <w:rFonts w:ascii="Gill Sans MT" w:hAnsi="Gill Sans MT"/>
                <w:b w:val="0"/>
                <w:bCs/>
                <w:sz w:val="22"/>
                <w:szCs w:val="22"/>
                <w:lang w:val="en-GB"/>
              </w:rPr>
            </w:pPr>
            <w:r w:rsidRPr="00131A65">
              <w:rPr>
                <w:rFonts w:ascii="Gill Sans MT" w:hAnsi="Gill Sans MT"/>
                <w:b w:val="0"/>
                <w:bCs/>
                <w:sz w:val="22"/>
                <w:szCs w:val="22"/>
                <w:lang w:val="en-GB"/>
              </w:rPr>
              <w:t>From</w:t>
            </w:r>
          </w:p>
        </w:tc>
        <w:tc>
          <w:tcPr>
            <w:tcW w:w="2095" w:type="dxa"/>
            <w:gridSpan w:val="2"/>
            <w:tcBorders>
              <w:bottom w:val="single" w:sz="4" w:space="0" w:color="auto"/>
            </w:tcBorders>
            <w:vAlign w:val="center"/>
          </w:tcPr>
          <w:p w14:paraId="25C0868A" w14:textId="1A40396C" w:rsidR="00131A65" w:rsidRPr="00131A65" w:rsidRDefault="00131A65" w:rsidP="00C25401">
            <w:pPr>
              <w:pStyle w:val="FieldText"/>
              <w:rPr>
                <w:rFonts w:ascii="Gill Sans MT" w:hAnsi="Gill Sans MT"/>
                <w:b w:val="0"/>
                <w:bCs/>
                <w:sz w:val="22"/>
                <w:szCs w:val="22"/>
                <w:lang w:val="en-GB"/>
              </w:rPr>
            </w:pPr>
          </w:p>
        </w:tc>
        <w:tc>
          <w:tcPr>
            <w:tcW w:w="2095" w:type="dxa"/>
            <w:gridSpan w:val="2"/>
            <w:tcBorders>
              <w:bottom w:val="single" w:sz="4" w:space="0" w:color="auto"/>
            </w:tcBorders>
            <w:vAlign w:val="center"/>
          </w:tcPr>
          <w:p w14:paraId="0B71ADA8" w14:textId="77777777" w:rsidR="00131A65" w:rsidRPr="00131A65" w:rsidRDefault="00131A65" w:rsidP="00C25401">
            <w:pPr>
              <w:pStyle w:val="FieldText"/>
              <w:rPr>
                <w:rFonts w:ascii="Gill Sans MT" w:hAnsi="Gill Sans MT"/>
                <w:b w:val="0"/>
                <w:bCs/>
                <w:sz w:val="22"/>
                <w:szCs w:val="22"/>
                <w:lang w:val="en-GB"/>
              </w:rPr>
            </w:pPr>
            <w:r w:rsidRPr="00131A65">
              <w:rPr>
                <w:rFonts w:ascii="Gill Sans MT" w:hAnsi="Gill Sans MT"/>
                <w:b w:val="0"/>
                <w:bCs/>
                <w:sz w:val="22"/>
                <w:szCs w:val="22"/>
                <w:lang w:val="en-GB"/>
              </w:rPr>
              <w:t>To</w:t>
            </w:r>
          </w:p>
        </w:tc>
        <w:tc>
          <w:tcPr>
            <w:tcW w:w="2095" w:type="dxa"/>
            <w:tcBorders>
              <w:bottom w:val="single" w:sz="4" w:space="0" w:color="auto"/>
            </w:tcBorders>
            <w:vAlign w:val="center"/>
          </w:tcPr>
          <w:p w14:paraId="2E064B39" w14:textId="4610BEBA" w:rsidR="00131A65" w:rsidRPr="00131A65" w:rsidRDefault="00131A65" w:rsidP="00C25401">
            <w:pPr>
              <w:pStyle w:val="FieldText"/>
              <w:rPr>
                <w:rFonts w:ascii="Gill Sans MT" w:hAnsi="Gill Sans MT"/>
                <w:b w:val="0"/>
                <w:bCs/>
                <w:sz w:val="22"/>
                <w:szCs w:val="22"/>
                <w:lang w:val="en-GB"/>
              </w:rPr>
            </w:pPr>
          </w:p>
        </w:tc>
      </w:tr>
      <w:tr w:rsidR="00131A65" w:rsidRPr="00C25401" w14:paraId="63E30911" w14:textId="77777777" w:rsidTr="00437033">
        <w:trPr>
          <w:trHeight w:val="639"/>
        </w:trPr>
        <w:tc>
          <w:tcPr>
            <w:tcW w:w="1418" w:type="dxa"/>
            <w:tcBorders>
              <w:top w:val="single" w:sz="4" w:space="0" w:color="auto"/>
              <w:bottom w:val="single" w:sz="4" w:space="0" w:color="auto"/>
            </w:tcBorders>
            <w:vAlign w:val="center"/>
          </w:tcPr>
          <w:p w14:paraId="7CADF687" w14:textId="06953A15" w:rsidR="00131A65" w:rsidRPr="00C25401" w:rsidRDefault="00131A65" w:rsidP="00C25401">
            <w:pPr>
              <w:rPr>
                <w:rFonts w:ascii="Gill Sans MT" w:hAnsi="Gill Sans MT"/>
                <w:sz w:val="22"/>
                <w:szCs w:val="22"/>
                <w:lang w:val="en-GB"/>
              </w:rPr>
            </w:pPr>
            <w:r>
              <w:rPr>
                <w:rFonts w:ascii="Gill Sans MT" w:hAnsi="Gill Sans MT"/>
                <w:sz w:val="22"/>
                <w:szCs w:val="22"/>
                <w:lang w:val="en-GB"/>
              </w:rPr>
              <w:t>Qualifications gained here and Grades achieved:</w:t>
            </w:r>
          </w:p>
        </w:tc>
        <w:tc>
          <w:tcPr>
            <w:tcW w:w="8662" w:type="dxa"/>
            <w:gridSpan w:val="6"/>
            <w:tcBorders>
              <w:top w:val="single" w:sz="4" w:space="0" w:color="auto"/>
              <w:bottom w:val="single" w:sz="4" w:space="0" w:color="auto"/>
            </w:tcBorders>
            <w:vAlign w:val="center"/>
          </w:tcPr>
          <w:p w14:paraId="60CB24E4" w14:textId="77777777" w:rsidR="00131A65" w:rsidRDefault="00131A65" w:rsidP="00C25401">
            <w:pPr>
              <w:pStyle w:val="FieldText"/>
              <w:rPr>
                <w:rFonts w:ascii="Gill Sans MT" w:hAnsi="Gill Sans MT"/>
                <w:sz w:val="22"/>
                <w:szCs w:val="22"/>
                <w:lang w:val="en-GB"/>
              </w:rPr>
            </w:pPr>
          </w:p>
          <w:p w14:paraId="4E94FF60" w14:textId="77777777" w:rsidR="00131A65" w:rsidRDefault="00131A65" w:rsidP="00C25401">
            <w:pPr>
              <w:pStyle w:val="FieldText"/>
              <w:rPr>
                <w:rFonts w:ascii="Gill Sans MT" w:hAnsi="Gill Sans MT"/>
                <w:sz w:val="22"/>
                <w:szCs w:val="22"/>
                <w:lang w:val="en-GB"/>
              </w:rPr>
            </w:pPr>
          </w:p>
          <w:p w14:paraId="71CFD130" w14:textId="77777777" w:rsidR="00131A65" w:rsidRDefault="00131A65" w:rsidP="00C25401">
            <w:pPr>
              <w:pStyle w:val="FieldText"/>
              <w:rPr>
                <w:rFonts w:ascii="Gill Sans MT" w:hAnsi="Gill Sans MT"/>
                <w:sz w:val="22"/>
                <w:szCs w:val="22"/>
                <w:lang w:val="en-GB"/>
              </w:rPr>
            </w:pPr>
          </w:p>
          <w:p w14:paraId="253FB91C" w14:textId="77777777" w:rsidR="00131A65" w:rsidRDefault="00131A65" w:rsidP="00C25401">
            <w:pPr>
              <w:pStyle w:val="FieldText"/>
              <w:rPr>
                <w:rFonts w:ascii="Gill Sans MT" w:hAnsi="Gill Sans MT"/>
                <w:sz w:val="22"/>
                <w:szCs w:val="22"/>
                <w:lang w:val="en-GB"/>
              </w:rPr>
            </w:pPr>
          </w:p>
          <w:p w14:paraId="66A8D441" w14:textId="77777777" w:rsidR="00131A65" w:rsidRDefault="00131A65" w:rsidP="00C25401">
            <w:pPr>
              <w:pStyle w:val="FieldText"/>
              <w:rPr>
                <w:rFonts w:ascii="Gill Sans MT" w:hAnsi="Gill Sans MT"/>
                <w:sz w:val="22"/>
                <w:szCs w:val="22"/>
                <w:lang w:val="en-GB"/>
              </w:rPr>
            </w:pPr>
          </w:p>
          <w:p w14:paraId="3D500371" w14:textId="77777777" w:rsidR="00131A65" w:rsidRDefault="00131A65" w:rsidP="00C25401">
            <w:pPr>
              <w:pStyle w:val="FieldText"/>
              <w:rPr>
                <w:rFonts w:ascii="Gill Sans MT" w:hAnsi="Gill Sans MT"/>
                <w:sz w:val="22"/>
                <w:szCs w:val="22"/>
                <w:lang w:val="en-GB"/>
              </w:rPr>
            </w:pPr>
          </w:p>
          <w:p w14:paraId="55BF6838" w14:textId="77777777" w:rsidR="00131A65" w:rsidRDefault="00131A65" w:rsidP="00C25401">
            <w:pPr>
              <w:pStyle w:val="FieldText"/>
              <w:rPr>
                <w:rFonts w:ascii="Gill Sans MT" w:hAnsi="Gill Sans MT"/>
                <w:sz w:val="22"/>
                <w:szCs w:val="22"/>
                <w:lang w:val="en-GB"/>
              </w:rPr>
            </w:pPr>
          </w:p>
          <w:p w14:paraId="12F53445" w14:textId="41A0ED61" w:rsidR="00131A65" w:rsidRPr="00C25401" w:rsidRDefault="00131A65" w:rsidP="00C25401">
            <w:pPr>
              <w:pStyle w:val="FieldText"/>
              <w:rPr>
                <w:rFonts w:ascii="Gill Sans MT" w:hAnsi="Gill Sans MT"/>
                <w:sz w:val="22"/>
                <w:szCs w:val="22"/>
                <w:lang w:val="en-GB"/>
              </w:rPr>
            </w:pPr>
          </w:p>
        </w:tc>
      </w:tr>
    </w:tbl>
    <w:p w14:paraId="51F080D7" w14:textId="32AB520E" w:rsidR="00330050" w:rsidRDefault="00330050" w:rsidP="00B656AE">
      <w:pPr>
        <w:rPr>
          <w:rFonts w:ascii="Gill Sans MT" w:hAnsi="Gill Sans MT"/>
          <w:sz w:val="22"/>
          <w:szCs w:val="22"/>
          <w:lang w:val="en-GB"/>
        </w:rPr>
      </w:pPr>
    </w:p>
    <w:tbl>
      <w:tblPr>
        <w:tblStyle w:val="PlainTable3"/>
        <w:tblW w:w="5000" w:type="pct"/>
        <w:tblLayout w:type="fixed"/>
        <w:tblLook w:val="0620" w:firstRow="1" w:lastRow="0" w:firstColumn="0" w:lastColumn="0" w:noHBand="1" w:noVBand="1"/>
      </w:tblPr>
      <w:tblGrid>
        <w:gridCol w:w="1418"/>
        <w:gridCol w:w="2377"/>
        <w:gridCol w:w="600"/>
        <w:gridCol w:w="1495"/>
        <w:gridCol w:w="489"/>
        <w:gridCol w:w="1606"/>
        <w:gridCol w:w="2095"/>
      </w:tblGrid>
      <w:tr w:rsidR="00131A65" w:rsidRPr="00C25401" w14:paraId="4D15650C" w14:textId="77777777" w:rsidTr="00437033">
        <w:trPr>
          <w:cnfStyle w:val="100000000000" w:firstRow="1" w:lastRow="0" w:firstColumn="0" w:lastColumn="0" w:oddVBand="0" w:evenVBand="0" w:oddHBand="0" w:evenHBand="0" w:firstRowFirstColumn="0" w:firstRowLastColumn="0" w:lastRowFirstColumn="0" w:lastRowLastColumn="0"/>
          <w:trHeight w:val="432"/>
        </w:trPr>
        <w:tc>
          <w:tcPr>
            <w:tcW w:w="1418" w:type="dxa"/>
            <w:tcBorders>
              <w:bottom w:val="single" w:sz="4" w:space="0" w:color="auto"/>
            </w:tcBorders>
            <w:vAlign w:val="center"/>
          </w:tcPr>
          <w:p w14:paraId="168CA4D2" w14:textId="77777777" w:rsidR="00131A65" w:rsidRPr="00C25401" w:rsidRDefault="00131A65" w:rsidP="00920946">
            <w:pPr>
              <w:rPr>
                <w:rFonts w:ascii="Gill Sans MT" w:hAnsi="Gill Sans MT"/>
                <w:sz w:val="22"/>
                <w:szCs w:val="22"/>
                <w:lang w:val="en-GB"/>
              </w:rPr>
            </w:pPr>
            <w:r w:rsidRPr="00C25401">
              <w:rPr>
                <w:rFonts w:ascii="Gill Sans MT" w:hAnsi="Gill Sans MT"/>
                <w:sz w:val="22"/>
                <w:szCs w:val="22"/>
                <w:lang w:val="en-GB"/>
              </w:rPr>
              <w:t>School/College/Educational Organisation:</w:t>
            </w:r>
          </w:p>
        </w:tc>
        <w:tc>
          <w:tcPr>
            <w:tcW w:w="2977" w:type="dxa"/>
            <w:gridSpan w:val="2"/>
            <w:tcBorders>
              <w:bottom w:val="single" w:sz="4" w:space="0" w:color="auto"/>
            </w:tcBorders>
            <w:vAlign w:val="center"/>
          </w:tcPr>
          <w:p w14:paraId="2C9BC3AA" w14:textId="77777777" w:rsidR="00131A65" w:rsidRPr="00C25401" w:rsidRDefault="00131A65" w:rsidP="00920946">
            <w:pPr>
              <w:pStyle w:val="FieldText"/>
              <w:rPr>
                <w:rFonts w:ascii="Gill Sans MT" w:hAnsi="Gill Sans MT"/>
                <w:sz w:val="22"/>
                <w:szCs w:val="22"/>
                <w:lang w:val="en-GB"/>
              </w:rPr>
            </w:pPr>
          </w:p>
        </w:tc>
        <w:tc>
          <w:tcPr>
            <w:tcW w:w="1984" w:type="dxa"/>
            <w:gridSpan w:val="2"/>
            <w:tcBorders>
              <w:bottom w:val="single" w:sz="4" w:space="0" w:color="auto"/>
            </w:tcBorders>
            <w:vAlign w:val="center"/>
          </w:tcPr>
          <w:p w14:paraId="6EAE0D26" w14:textId="77777777" w:rsidR="00131A65" w:rsidRPr="00C25401" w:rsidRDefault="00131A65" w:rsidP="00920946">
            <w:pPr>
              <w:pStyle w:val="Heading4"/>
              <w:jc w:val="left"/>
              <w:rPr>
                <w:rFonts w:ascii="Gill Sans MT" w:hAnsi="Gill Sans MT"/>
                <w:sz w:val="22"/>
                <w:szCs w:val="22"/>
                <w:lang w:val="en-GB"/>
              </w:rPr>
            </w:pPr>
            <w:r w:rsidRPr="00C25401">
              <w:rPr>
                <w:rFonts w:ascii="Gill Sans MT" w:hAnsi="Gill Sans MT"/>
                <w:sz w:val="22"/>
                <w:szCs w:val="22"/>
                <w:lang w:val="en-GB"/>
              </w:rPr>
              <w:t>Address:</w:t>
            </w:r>
          </w:p>
        </w:tc>
        <w:tc>
          <w:tcPr>
            <w:tcW w:w="3701" w:type="dxa"/>
            <w:gridSpan w:val="2"/>
            <w:tcBorders>
              <w:bottom w:val="single" w:sz="4" w:space="0" w:color="auto"/>
            </w:tcBorders>
            <w:vAlign w:val="center"/>
          </w:tcPr>
          <w:p w14:paraId="263B5415" w14:textId="77777777" w:rsidR="00131A65" w:rsidRPr="00C25401" w:rsidRDefault="00131A65" w:rsidP="00920946">
            <w:pPr>
              <w:pStyle w:val="FieldText"/>
              <w:rPr>
                <w:rFonts w:ascii="Gill Sans MT" w:hAnsi="Gill Sans MT"/>
                <w:sz w:val="22"/>
                <w:szCs w:val="22"/>
                <w:lang w:val="en-GB"/>
              </w:rPr>
            </w:pPr>
          </w:p>
        </w:tc>
      </w:tr>
      <w:tr w:rsidR="00131A65" w:rsidRPr="00C25401" w14:paraId="682DA041" w14:textId="77777777" w:rsidTr="00437033">
        <w:trPr>
          <w:trHeight w:val="432"/>
        </w:trPr>
        <w:tc>
          <w:tcPr>
            <w:tcW w:w="1418" w:type="dxa"/>
            <w:tcBorders>
              <w:bottom w:val="single" w:sz="4" w:space="0" w:color="auto"/>
            </w:tcBorders>
            <w:vAlign w:val="center"/>
          </w:tcPr>
          <w:p w14:paraId="48D258C6" w14:textId="77777777" w:rsidR="00131A65" w:rsidRPr="00C25401" w:rsidRDefault="00131A65" w:rsidP="00920946">
            <w:pPr>
              <w:rPr>
                <w:rFonts w:ascii="Gill Sans MT" w:hAnsi="Gill Sans MT"/>
                <w:sz w:val="22"/>
                <w:szCs w:val="22"/>
                <w:lang w:val="en-GB"/>
              </w:rPr>
            </w:pPr>
            <w:r>
              <w:rPr>
                <w:rFonts w:ascii="Gill Sans MT" w:hAnsi="Gill Sans MT"/>
                <w:sz w:val="22"/>
                <w:szCs w:val="22"/>
                <w:lang w:val="en-GB"/>
              </w:rPr>
              <w:t>Years Attended:</w:t>
            </w:r>
          </w:p>
        </w:tc>
        <w:tc>
          <w:tcPr>
            <w:tcW w:w="2377" w:type="dxa"/>
            <w:tcBorders>
              <w:bottom w:val="single" w:sz="4" w:space="0" w:color="auto"/>
            </w:tcBorders>
            <w:vAlign w:val="center"/>
          </w:tcPr>
          <w:p w14:paraId="48A46E7C" w14:textId="77777777" w:rsidR="00131A65" w:rsidRPr="00131A65" w:rsidRDefault="00131A65" w:rsidP="00920946">
            <w:pPr>
              <w:pStyle w:val="FieldText"/>
              <w:rPr>
                <w:rFonts w:ascii="Gill Sans MT" w:hAnsi="Gill Sans MT"/>
                <w:b w:val="0"/>
                <w:bCs/>
                <w:sz w:val="22"/>
                <w:szCs w:val="22"/>
                <w:lang w:val="en-GB"/>
              </w:rPr>
            </w:pPr>
            <w:r w:rsidRPr="00131A65">
              <w:rPr>
                <w:rFonts w:ascii="Gill Sans MT" w:hAnsi="Gill Sans MT"/>
                <w:b w:val="0"/>
                <w:bCs/>
                <w:sz w:val="22"/>
                <w:szCs w:val="22"/>
                <w:lang w:val="en-GB"/>
              </w:rPr>
              <w:t>From</w:t>
            </w:r>
          </w:p>
        </w:tc>
        <w:tc>
          <w:tcPr>
            <w:tcW w:w="2095" w:type="dxa"/>
            <w:gridSpan w:val="2"/>
            <w:tcBorders>
              <w:bottom w:val="single" w:sz="4" w:space="0" w:color="auto"/>
            </w:tcBorders>
            <w:vAlign w:val="center"/>
          </w:tcPr>
          <w:p w14:paraId="672F5A9E" w14:textId="77777777" w:rsidR="00131A65" w:rsidRPr="00131A65" w:rsidRDefault="00131A65" w:rsidP="00920946">
            <w:pPr>
              <w:pStyle w:val="FieldText"/>
              <w:rPr>
                <w:rFonts w:ascii="Gill Sans MT" w:hAnsi="Gill Sans MT"/>
                <w:b w:val="0"/>
                <w:bCs/>
                <w:sz w:val="22"/>
                <w:szCs w:val="22"/>
                <w:lang w:val="en-GB"/>
              </w:rPr>
            </w:pPr>
          </w:p>
        </w:tc>
        <w:tc>
          <w:tcPr>
            <w:tcW w:w="2095" w:type="dxa"/>
            <w:gridSpan w:val="2"/>
            <w:tcBorders>
              <w:bottom w:val="single" w:sz="4" w:space="0" w:color="auto"/>
            </w:tcBorders>
            <w:vAlign w:val="center"/>
          </w:tcPr>
          <w:p w14:paraId="1EB45BDB" w14:textId="77777777" w:rsidR="00131A65" w:rsidRPr="00131A65" w:rsidRDefault="00131A65" w:rsidP="00920946">
            <w:pPr>
              <w:pStyle w:val="FieldText"/>
              <w:rPr>
                <w:rFonts w:ascii="Gill Sans MT" w:hAnsi="Gill Sans MT"/>
                <w:b w:val="0"/>
                <w:bCs/>
                <w:sz w:val="22"/>
                <w:szCs w:val="22"/>
                <w:lang w:val="en-GB"/>
              </w:rPr>
            </w:pPr>
            <w:r w:rsidRPr="00131A65">
              <w:rPr>
                <w:rFonts w:ascii="Gill Sans MT" w:hAnsi="Gill Sans MT"/>
                <w:b w:val="0"/>
                <w:bCs/>
                <w:sz w:val="22"/>
                <w:szCs w:val="22"/>
                <w:lang w:val="en-GB"/>
              </w:rPr>
              <w:t>To</w:t>
            </w:r>
          </w:p>
        </w:tc>
        <w:tc>
          <w:tcPr>
            <w:tcW w:w="2095" w:type="dxa"/>
            <w:tcBorders>
              <w:bottom w:val="single" w:sz="4" w:space="0" w:color="auto"/>
            </w:tcBorders>
            <w:vAlign w:val="center"/>
          </w:tcPr>
          <w:p w14:paraId="0834AF16" w14:textId="77777777" w:rsidR="00131A65" w:rsidRPr="00131A65" w:rsidRDefault="00131A65" w:rsidP="00920946">
            <w:pPr>
              <w:pStyle w:val="FieldText"/>
              <w:rPr>
                <w:rFonts w:ascii="Gill Sans MT" w:hAnsi="Gill Sans MT"/>
                <w:b w:val="0"/>
                <w:bCs/>
                <w:sz w:val="22"/>
                <w:szCs w:val="22"/>
                <w:lang w:val="en-GB"/>
              </w:rPr>
            </w:pPr>
          </w:p>
        </w:tc>
      </w:tr>
      <w:tr w:rsidR="00131A65" w:rsidRPr="00C25401" w14:paraId="66C5BC20" w14:textId="77777777" w:rsidTr="00437033">
        <w:trPr>
          <w:trHeight w:val="639"/>
        </w:trPr>
        <w:tc>
          <w:tcPr>
            <w:tcW w:w="1418" w:type="dxa"/>
            <w:tcBorders>
              <w:top w:val="single" w:sz="4" w:space="0" w:color="auto"/>
              <w:bottom w:val="single" w:sz="4" w:space="0" w:color="auto"/>
            </w:tcBorders>
            <w:vAlign w:val="center"/>
          </w:tcPr>
          <w:p w14:paraId="3969BF78" w14:textId="77777777" w:rsidR="00131A65" w:rsidRPr="00C25401" w:rsidRDefault="00131A65" w:rsidP="00920946">
            <w:pPr>
              <w:rPr>
                <w:rFonts w:ascii="Gill Sans MT" w:hAnsi="Gill Sans MT"/>
                <w:sz w:val="22"/>
                <w:szCs w:val="22"/>
                <w:lang w:val="en-GB"/>
              </w:rPr>
            </w:pPr>
            <w:r>
              <w:rPr>
                <w:rFonts w:ascii="Gill Sans MT" w:hAnsi="Gill Sans MT"/>
                <w:sz w:val="22"/>
                <w:szCs w:val="22"/>
                <w:lang w:val="en-GB"/>
              </w:rPr>
              <w:t>Qualifications gained here and Grades achieved:</w:t>
            </w:r>
          </w:p>
        </w:tc>
        <w:tc>
          <w:tcPr>
            <w:tcW w:w="8662" w:type="dxa"/>
            <w:gridSpan w:val="6"/>
            <w:tcBorders>
              <w:top w:val="single" w:sz="4" w:space="0" w:color="auto"/>
              <w:bottom w:val="single" w:sz="4" w:space="0" w:color="auto"/>
            </w:tcBorders>
            <w:vAlign w:val="center"/>
          </w:tcPr>
          <w:p w14:paraId="28E340FA" w14:textId="77777777" w:rsidR="00131A65" w:rsidRDefault="00131A65" w:rsidP="00920946">
            <w:pPr>
              <w:pStyle w:val="FieldText"/>
              <w:rPr>
                <w:rFonts w:ascii="Gill Sans MT" w:hAnsi="Gill Sans MT"/>
                <w:sz w:val="22"/>
                <w:szCs w:val="22"/>
                <w:lang w:val="en-GB"/>
              </w:rPr>
            </w:pPr>
          </w:p>
          <w:p w14:paraId="31407D41" w14:textId="77777777" w:rsidR="00131A65" w:rsidRDefault="00131A65" w:rsidP="00920946">
            <w:pPr>
              <w:pStyle w:val="FieldText"/>
              <w:rPr>
                <w:rFonts w:ascii="Gill Sans MT" w:hAnsi="Gill Sans MT"/>
                <w:sz w:val="22"/>
                <w:szCs w:val="22"/>
                <w:lang w:val="en-GB"/>
              </w:rPr>
            </w:pPr>
          </w:p>
          <w:p w14:paraId="1211F691" w14:textId="77777777" w:rsidR="00131A65" w:rsidRDefault="00131A65" w:rsidP="00920946">
            <w:pPr>
              <w:pStyle w:val="FieldText"/>
              <w:rPr>
                <w:rFonts w:ascii="Gill Sans MT" w:hAnsi="Gill Sans MT"/>
                <w:sz w:val="22"/>
                <w:szCs w:val="22"/>
                <w:lang w:val="en-GB"/>
              </w:rPr>
            </w:pPr>
          </w:p>
          <w:p w14:paraId="562CC4E2" w14:textId="77777777" w:rsidR="00131A65" w:rsidRDefault="00131A65" w:rsidP="00920946">
            <w:pPr>
              <w:pStyle w:val="FieldText"/>
              <w:rPr>
                <w:rFonts w:ascii="Gill Sans MT" w:hAnsi="Gill Sans MT"/>
                <w:sz w:val="22"/>
                <w:szCs w:val="22"/>
                <w:lang w:val="en-GB"/>
              </w:rPr>
            </w:pPr>
          </w:p>
          <w:p w14:paraId="0E89F263" w14:textId="77777777" w:rsidR="00131A65" w:rsidRDefault="00131A65" w:rsidP="00920946">
            <w:pPr>
              <w:pStyle w:val="FieldText"/>
              <w:rPr>
                <w:rFonts w:ascii="Gill Sans MT" w:hAnsi="Gill Sans MT"/>
                <w:sz w:val="22"/>
                <w:szCs w:val="22"/>
                <w:lang w:val="en-GB"/>
              </w:rPr>
            </w:pPr>
          </w:p>
          <w:p w14:paraId="5D248319" w14:textId="77777777" w:rsidR="00131A65" w:rsidRDefault="00131A65" w:rsidP="00920946">
            <w:pPr>
              <w:pStyle w:val="FieldText"/>
              <w:rPr>
                <w:rFonts w:ascii="Gill Sans MT" w:hAnsi="Gill Sans MT"/>
                <w:sz w:val="22"/>
                <w:szCs w:val="22"/>
                <w:lang w:val="en-GB"/>
              </w:rPr>
            </w:pPr>
          </w:p>
          <w:p w14:paraId="5CC64CB1" w14:textId="77777777" w:rsidR="00131A65" w:rsidRDefault="00131A65" w:rsidP="00920946">
            <w:pPr>
              <w:pStyle w:val="FieldText"/>
              <w:rPr>
                <w:rFonts w:ascii="Gill Sans MT" w:hAnsi="Gill Sans MT"/>
                <w:sz w:val="22"/>
                <w:szCs w:val="22"/>
                <w:lang w:val="en-GB"/>
              </w:rPr>
            </w:pPr>
          </w:p>
          <w:p w14:paraId="56DC9179" w14:textId="77777777" w:rsidR="00131A65" w:rsidRPr="00C25401" w:rsidRDefault="00131A65" w:rsidP="00920946">
            <w:pPr>
              <w:pStyle w:val="FieldText"/>
              <w:rPr>
                <w:rFonts w:ascii="Gill Sans MT" w:hAnsi="Gill Sans MT"/>
                <w:sz w:val="22"/>
                <w:szCs w:val="22"/>
                <w:lang w:val="en-GB"/>
              </w:rPr>
            </w:pPr>
          </w:p>
        </w:tc>
      </w:tr>
    </w:tbl>
    <w:p w14:paraId="7177A89E" w14:textId="4ACF0A6A" w:rsidR="00131A65" w:rsidRDefault="00131A65" w:rsidP="00B656AE">
      <w:pPr>
        <w:rPr>
          <w:rFonts w:ascii="Gill Sans MT" w:hAnsi="Gill Sans MT"/>
          <w:sz w:val="22"/>
          <w:szCs w:val="22"/>
          <w:lang w:val="en-GB"/>
        </w:rPr>
      </w:pPr>
    </w:p>
    <w:tbl>
      <w:tblPr>
        <w:tblStyle w:val="PlainTable3"/>
        <w:tblW w:w="5000" w:type="pct"/>
        <w:tblLayout w:type="fixed"/>
        <w:tblLook w:val="0620" w:firstRow="1" w:lastRow="0" w:firstColumn="0" w:lastColumn="0" w:noHBand="1" w:noVBand="1"/>
      </w:tblPr>
      <w:tblGrid>
        <w:gridCol w:w="1418"/>
        <w:gridCol w:w="2377"/>
        <w:gridCol w:w="600"/>
        <w:gridCol w:w="1495"/>
        <w:gridCol w:w="489"/>
        <w:gridCol w:w="1606"/>
        <w:gridCol w:w="2095"/>
      </w:tblGrid>
      <w:tr w:rsidR="00131A65" w:rsidRPr="00C25401" w14:paraId="7F0A404C" w14:textId="77777777" w:rsidTr="00437033">
        <w:trPr>
          <w:cnfStyle w:val="100000000000" w:firstRow="1" w:lastRow="0" w:firstColumn="0" w:lastColumn="0" w:oddVBand="0" w:evenVBand="0" w:oddHBand="0" w:evenHBand="0" w:firstRowFirstColumn="0" w:firstRowLastColumn="0" w:lastRowFirstColumn="0" w:lastRowLastColumn="0"/>
          <w:trHeight w:val="432"/>
        </w:trPr>
        <w:tc>
          <w:tcPr>
            <w:tcW w:w="1418" w:type="dxa"/>
            <w:tcBorders>
              <w:bottom w:val="single" w:sz="4" w:space="0" w:color="auto"/>
            </w:tcBorders>
            <w:vAlign w:val="center"/>
          </w:tcPr>
          <w:p w14:paraId="46F5BBE6" w14:textId="77777777" w:rsidR="00131A65" w:rsidRPr="00C25401" w:rsidRDefault="00131A65" w:rsidP="00920946">
            <w:pPr>
              <w:rPr>
                <w:rFonts w:ascii="Gill Sans MT" w:hAnsi="Gill Sans MT"/>
                <w:sz w:val="22"/>
                <w:szCs w:val="22"/>
                <w:lang w:val="en-GB"/>
              </w:rPr>
            </w:pPr>
            <w:r w:rsidRPr="00C25401">
              <w:rPr>
                <w:rFonts w:ascii="Gill Sans MT" w:hAnsi="Gill Sans MT"/>
                <w:sz w:val="22"/>
                <w:szCs w:val="22"/>
                <w:lang w:val="en-GB"/>
              </w:rPr>
              <w:t>School/College/Educational Organisation:</w:t>
            </w:r>
          </w:p>
        </w:tc>
        <w:tc>
          <w:tcPr>
            <w:tcW w:w="2977" w:type="dxa"/>
            <w:gridSpan w:val="2"/>
            <w:tcBorders>
              <w:bottom w:val="single" w:sz="4" w:space="0" w:color="auto"/>
            </w:tcBorders>
            <w:vAlign w:val="center"/>
          </w:tcPr>
          <w:p w14:paraId="5C363E72" w14:textId="77777777" w:rsidR="00131A65" w:rsidRPr="00C25401" w:rsidRDefault="00131A65" w:rsidP="00920946">
            <w:pPr>
              <w:pStyle w:val="FieldText"/>
              <w:rPr>
                <w:rFonts w:ascii="Gill Sans MT" w:hAnsi="Gill Sans MT"/>
                <w:sz w:val="22"/>
                <w:szCs w:val="22"/>
                <w:lang w:val="en-GB"/>
              </w:rPr>
            </w:pPr>
          </w:p>
        </w:tc>
        <w:tc>
          <w:tcPr>
            <w:tcW w:w="1984" w:type="dxa"/>
            <w:gridSpan w:val="2"/>
            <w:tcBorders>
              <w:bottom w:val="single" w:sz="4" w:space="0" w:color="auto"/>
            </w:tcBorders>
            <w:vAlign w:val="center"/>
          </w:tcPr>
          <w:p w14:paraId="280677BA" w14:textId="77777777" w:rsidR="00131A65" w:rsidRPr="00C25401" w:rsidRDefault="00131A65" w:rsidP="00920946">
            <w:pPr>
              <w:pStyle w:val="Heading4"/>
              <w:jc w:val="left"/>
              <w:rPr>
                <w:rFonts w:ascii="Gill Sans MT" w:hAnsi="Gill Sans MT"/>
                <w:sz w:val="22"/>
                <w:szCs w:val="22"/>
                <w:lang w:val="en-GB"/>
              </w:rPr>
            </w:pPr>
            <w:r w:rsidRPr="00C25401">
              <w:rPr>
                <w:rFonts w:ascii="Gill Sans MT" w:hAnsi="Gill Sans MT"/>
                <w:sz w:val="22"/>
                <w:szCs w:val="22"/>
                <w:lang w:val="en-GB"/>
              </w:rPr>
              <w:t>Address:</w:t>
            </w:r>
          </w:p>
        </w:tc>
        <w:tc>
          <w:tcPr>
            <w:tcW w:w="3701" w:type="dxa"/>
            <w:gridSpan w:val="2"/>
            <w:tcBorders>
              <w:bottom w:val="single" w:sz="4" w:space="0" w:color="auto"/>
            </w:tcBorders>
            <w:vAlign w:val="center"/>
          </w:tcPr>
          <w:p w14:paraId="1B2BEC05" w14:textId="77777777" w:rsidR="00131A65" w:rsidRPr="00C25401" w:rsidRDefault="00131A65" w:rsidP="00920946">
            <w:pPr>
              <w:pStyle w:val="FieldText"/>
              <w:rPr>
                <w:rFonts w:ascii="Gill Sans MT" w:hAnsi="Gill Sans MT"/>
                <w:sz w:val="22"/>
                <w:szCs w:val="22"/>
                <w:lang w:val="en-GB"/>
              </w:rPr>
            </w:pPr>
          </w:p>
        </w:tc>
      </w:tr>
      <w:tr w:rsidR="00131A65" w:rsidRPr="00C25401" w14:paraId="5A3CD100" w14:textId="77777777" w:rsidTr="00437033">
        <w:trPr>
          <w:trHeight w:val="432"/>
        </w:trPr>
        <w:tc>
          <w:tcPr>
            <w:tcW w:w="1418" w:type="dxa"/>
            <w:tcBorders>
              <w:bottom w:val="single" w:sz="4" w:space="0" w:color="auto"/>
            </w:tcBorders>
            <w:vAlign w:val="center"/>
          </w:tcPr>
          <w:p w14:paraId="4751A490" w14:textId="77777777" w:rsidR="00131A65" w:rsidRPr="00C25401" w:rsidRDefault="00131A65" w:rsidP="00920946">
            <w:pPr>
              <w:rPr>
                <w:rFonts w:ascii="Gill Sans MT" w:hAnsi="Gill Sans MT"/>
                <w:sz w:val="22"/>
                <w:szCs w:val="22"/>
                <w:lang w:val="en-GB"/>
              </w:rPr>
            </w:pPr>
            <w:r>
              <w:rPr>
                <w:rFonts w:ascii="Gill Sans MT" w:hAnsi="Gill Sans MT"/>
                <w:sz w:val="22"/>
                <w:szCs w:val="22"/>
                <w:lang w:val="en-GB"/>
              </w:rPr>
              <w:t>Years Attended:</w:t>
            </w:r>
          </w:p>
        </w:tc>
        <w:tc>
          <w:tcPr>
            <w:tcW w:w="2377" w:type="dxa"/>
            <w:tcBorders>
              <w:bottom w:val="single" w:sz="4" w:space="0" w:color="auto"/>
            </w:tcBorders>
            <w:vAlign w:val="center"/>
          </w:tcPr>
          <w:p w14:paraId="2222F305" w14:textId="77777777" w:rsidR="00131A65" w:rsidRPr="00131A65" w:rsidRDefault="00131A65" w:rsidP="00920946">
            <w:pPr>
              <w:pStyle w:val="FieldText"/>
              <w:rPr>
                <w:rFonts w:ascii="Gill Sans MT" w:hAnsi="Gill Sans MT"/>
                <w:b w:val="0"/>
                <w:bCs/>
                <w:sz w:val="22"/>
                <w:szCs w:val="22"/>
                <w:lang w:val="en-GB"/>
              </w:rPr>
            </w:pPr>
            <w:r w:rsidRPr="00131A65">
              <w:rPr>
                <w:rFonts w:ascii="Gill Sans MT" w:hAnsi="Gill Sans MT"/>
                <w:b w:val="0"/>
                <w:bCs/>
                <w:sz w:val="22"/>
                <w:szCs w:val="22"/>
                <w:lang w:val="en-GB"/>
              </w:rPr>
              <w:t>From</w:t>
            </w:r>
          </w:p>
        </w:tc>
        <w:tc>
          <w:tcPr>
            <w:tcW w:w="2095" w:type="dxa"/>
            <w:gridSpan w:val="2"/>
            <w:tcBorders>
              <w:bottom w:val="single" w:sz="4" w:space="0" w:color="auto"/>
            </w:tcBorders>
            <w:vAlign w:val="center"/>
          </w:tcPr>
          <w:p w14:paraId="31D1BDF7" w14:textId="77777777" w:rsidR="00131A65" w:rsidRPr="00131A65" w:rsidRDefault="00131A65" w:rsidP="00920946">
            <w:pPr>
              <w:pStyle w:val="FieldText"/>
              <w:rPr>
                <w:rFonts w:ascii="Gill Sans MT" w:hAnsi="Gill Sans MT"/>
                <w:b w:val="0"/>
                <w:bCs/>
                <w:sz w:val="22"/>
                <w:szCs w:val="22"/>
                <w:lang w:val="en-GB"/>
              </w:rPr>
            </w:pPr>
          </w:p>
        </w:tc>
        <w:tc>
          <w:tcPr>
            <w:tcW w:w="2095" w:type="dxa"/>
            <w:gridSpan w:val="2"/>
            <w:tcBorders>
              <w:bottom w:val="single" w:sz="4" w:space="0" w:color="auto"/>
            </w:tcBorders>
            <w:vAlign w:val="center"/>
          </w:tcPr>
          <w:p w14:paraId="56717A94" w14:textId="77777777" w:rsidR="00131A65" w:rsidRPr="00131A65" w:rsidRDefault="00131A65" w:rsidP="00920946">
            <w:pPr>
              <w:pStyle w:val="FieldText"/>
              <w:rPr>
                <w:rFonts w:ascii="Gill Sans MT" w:hAnsi="Gill Sans MT"/>
                <w:b w:val="0"/>
                <w:bCs/>
                <w:sz w:val="22"/>
                <w:szCs w:val="22"/>
                <w:lang w:val="en-GB"/>
              </w:rPr>
            </w:pPr>
            <w:r w:rsidRPr="00131A65">
              <w:rPr>
                <w:rFonts w:ascii="Gill Sans MT" w:hAnsi="Gill Sans MT"/>
                <w:b w:val="0"/>
                <w:bCs/>
                <w:sz w:val="22"/>
                <w:szCs w:val="22"/>
                <w:lang w:val="en-GB"/>
              </w:rPr>
              <w:t>To</w:t>
            </w:r>
          </w:p>
        </w:tc>
        <w:tc>
          <w:tcPr>
            <w:tcW w:w="2095" w:type="dxa"/>
            <w:tcBorders>
              <w:bottom w:val="single" w:sz="4" w:space="0" w:color="auto"/>
            </w:tcBorders>
            <w:vAlign w:val="center"/>
          </w:tcPr>
          <w:p w14:paraId="5A787567" w14:textId="77777777" w:rsidR="00131A65" w:rsidRPr="00131A65" w:rsidRDefault="00131A65" w:rsidP="00920946">
            <w:pPr>
              <w:pStyle w:val="FieldText"/>
              <w:rPr>
                <w:rFonts w:ascii="Gill Sans MT" w:hAnsi="Gill Sans MT"/>
                <w:b w:val="0"/>
                <w:bCs/>
                <w:sz w:val="22"/>
                <w:szCs w:val="22"/>
                <w:lang w:val="en-GB"/>
              </w:rPr>
            </w:pPr>
          </w:p>
        </w:tc>
      </w:tr>
      <w:tr w:rsidR="00131A65" w:rsidRPr="00C25401" w14:paraId="51764528" w14:textId="77777777" w:rsidTr="00437033">
        <w:trPr>
          <w:trHeight w:val="639"/>
        </w:trPr>
        <w:tc>
          <w:tcPr>
            <w:tcW w:w="1418" w:type="dxa"/>
            <w:tcBorders>
              <w:top w:val="single" w:sz="4" w:space="0" w:color="auto"/>
              <w:bottom w:val="single" w:sz="4" w:space="0" w:color="auto"/>
            </w:tcBorders>
            <w:vAlign w:val="center"/>
          </w:tcPr>
          <w:p w14:paraId="6A2ACC02" w14:textId="77777777" w:rsidR="00131A65" w:rsidRPr="00C25401" w:rsidRDefault="00131A65" w:rsidP="00920946">
            <w:pPr>
              <w:rPr>
                <w:rFonts w:ascii="Gill Sans MT" w:hAnsi="Gill Sans MT"/>
                <w:sz w:val="22"/>
                <w:szCs w:val="22"/>
                <w:lang w:val="en-GB"/>
              </w:rPr>
            </w:pPr>
            <w:r>
              <w:rPr>
                <w:rFonts w:ascii="Gill Sans MT" w:hAnsi="Gill Sans MT"/>
                <w:sz w:val="22"/>
                <w:szCs w:val="22"/>
                <w:lang w:val="en-GB"/>
              </w:rPr>
              <w:t>Qualifications gained here and Grades achieved:</w:t>
            </w:r>
          </w:p>
        </w:tc>
        <w:tc>
          <w:tcPr>
            <w:tcW w:w="8662" w:type="dxa"/>
            <w:gridSpan w:val="6"/>
            <w:tcBorders>
              <w:top w:val="single" w:sz="4" w:space="0" w:color="auto"/>
              <w:bottom w:val="single" w:sz="4" w:space="0" w:color="auto"/>
            </w:tcBorders>
            <w:vAlign w:val="center"/>
          </w:tcPr>
          <w:p w14:paraId="06E14EDC" w14:textId="77777777" w:rsidR="00131A65" w:rsidRDefault="00131A65" w:rsidP="00920946">
            <w:pPr>
              <w:pStyle w:val="FieldText"/>
              <w:rPr>
                <w:rFonts w:ascii="Gill Sans MT" w:hAnsi="Gill Sans MT"/>
                <w:sz w:val="22"/>
                <w:szCs w:val="22"/>
                <w:lang w:val="en-GB"/>
              </w:rPr>
            </w:pPr>
          </w:p>
          <w:p w14:paraId="0C9AF124" w14:textId="77777777" w:rsidR="00131A65" w:rsidRDefault="00131A65" w:rsidP="00920946">
            <w:pPr>
              <w:pStyle w:val="FieldText"/>
              <w:rPr>
                <w:rFonts w:ascii="Gill Sans MT" w:hAnsi="Gill Sans MT"/>
                <w:sz w:val="22"/>
                <w:szCs w:val="22"/>
                <w:lang w:val="en-GB"/>
              </w:rPr>
            </w:pPr>
          </w:p>
          <w:p w14:paraId="2F21B3CB" w14:textId="77777777" w:rsidR="00131A65" w:rsidRDefault="00131A65" w:rsidP="00920946">
            <w:pPr>
              <w:pStyle w:val="FieldText"/>
              <w:rPr>
                <w:rFonts w:ascii="Gill Sans MT" w:hAnsi="Gill Sans MT"/>
                <w:sz w:val="22"/>
                <w:szCs w:val="22"/>
                <w:lang w:val="en-GB"/>
              </w:rPr>
            </w:pPr>
          </w:p>
          <w:p w14:paraId="3AFB31B0" w14:textId="77777777" w:rsidR="00131A65" w:rsidRDefault="00131A65" w:rsidP="00920946">
            <w:pPr>
              <w:pStyle w:val="FieldText"/>
              <w:rPr>
                <w:rFonts w:ascii="Gill Sans MT" w:hAnsi="Gill Sans MT"/>
                <w:sz w:val="22"/>
                <w:szCs w:val="22"/>
                <w:lang w:val="en-GB"/>
              </w:rPr>
            </w:pPr>
          </w:p>
          <w:p w14:paraId="51ADF697" w14:textId="77777777" w:rsidR="00131A65" w:rsidRDefault="00131A65" w:rsidP="00920946">
            <w:pPr>
              <w:pStyle w:val="FieldText"/>
              <w:rPr>
                <w:rFonts w:ascii="Gill Sans MT" w:hAnsi="Gill Sans MT"/>
                <w:sz w:val="22"/>
                <w:szCs w:val="22"/>
                <w:lang w:val="en-GB"/>
              </w:rPr>
            </w:pPr>
          </w:p>
          <w:p w14:paraId="19D9EDE7" w14:textId="77777777" w:rsidR="00131A65" w:rsidRDefault="00131A65" w:rsidP="00920946">
            <w:pPr>
              <w:pStyle w:val="FieldText"/>
              <w:rPr>
                <w:rFonts w:ascii="Gill Sans MT" w:hAnsi="Gill Sans MT"/>
                <w:sz w:val="22"/>
                <w:szCs w:val="22"/>
                <w:lang w:val="en-GB"/>
              </w:rPr>
            </w:pPr>
          </w:p>
          <w:p w14:paraId="2E943D57" w14:textId="77777777" w:rsidR="00131A65" w:rsidRDefault="00131A65" w:rsidP="00920946">
            <w:pPr>
              <w:pStyle w:val="FieldText"/>
              <w:rPr>
                <w:rFonts w:ascii="Gill Sans MT" w:hAnsi="Gill Sans MT"/>
                <w:sz w:val="22"/>
                <w:szCs w:val="22"/>
                <w:lang w:val="en-GB"/>
              </w:rPr>
            </w:pPr>
          </w:p>
          <w:p w14:paraId="08020B40" w14:textId="77777777" w:rsidR="00131A65" w:rsidRPr="00C25401" w:rsidRDefault="00131A65" w:rsidP="00920946">
            <w:pPr>
              <w:pStyle w:val="FieldText"/>
              <w:rPr>
                <w:rFonts w:ascii="Gill Sans MT" w:hAnsi="Gill Sans MT"/>
                <w:sz w:val="22"/>
                <w:szCs w:val="22"/>
                <w:lang w:val="en-GB"/>
              </w:rPr>
            </w:pPr>
          </w:p>
        </w:tc>
      </w:tr>
    </w:tbl>
    <w:p w14:paraId="03CF68D7" w14:textId="77777777" w:rsidR="00131A65" w:rsidRPr="00C25401" w:rsidRDefault="00131A65" w:rsidP="00B656AE">
      <w:pPr>
        <w:rPr>
          <w:rFonts w:ascii="Gill Sans MT" w:hAnsi="Gill Sans MT"/>
          <w:sz w:val="22"/>
          <w:szCs w:val="22"/>
          <w:lang w:val="en-GB"/>
        </w:rPr>
      </w:pPr>
    </w:p>
    <w:p w14:paraId="1F8736B0" w14:textId="2149C5A5" w:rsidR="003D5679" w:rsidRPr="00C25401" w:rsidRDefault="003D5679" w:rsidP="00B656AE">
      <w:pPr>
        <w:rPr>
          <w:rFonts w:ascii="Gill Sans MT" w:hAnsi="Gill Sans MT"/>
          <w:sz w:val="22"/>
          <w:szCs w:val="22"/>
          <w:lang w:val="en-GB"/>
        </w:rPr>
      </w:pPr>
    </w:p>
    <w:p w14:paraId="7A3DEBC1" w14:textId="77777777" w:rsidR="00F63912" w:rsidRPr="00C25401" w:rsidRDefault="00F63912" w:rsidP="00F63912">
      <w:pPr>
        <w:rPr>
          <w:rFonts w:ascii="Gill Sans MT" w:hAnsi="Gill Sans MT"/>
          <w:sz w:val="22"/>
          <w:szCs w:val="22"/>
          <w:lang w:val="en-GB"/>
        </w:rPr>
      </w:pPr>
    </w:p>
    <w:p w14:paraId="2F475188" w14:textId="01329EBD" w:rsidR="003B3C9E" w:rsidRDefault="003B3C9E">
      <w:pPr>
        <w:rPr>
          <w:rFonts w:ascii="Gill Sans MT" w:hAnsi="Gill Sans MT"/>
          <w:sz w:val="22"/>
          <w:szCs w:val="22"/>
          <w:lang w:val="en-GB"/>
        </w:rPr>
      </w:pPr>
      <w:r>
        <w:rPr>
          <w:rFonts w:ascii="Gill Sans MT" w:hAnsi="Gill Sans MT"/>
          <w:sz w:val="22"/>
          <w:szCs w:val="22"/>
          <w:lang w:val="en-GB"/>
        </w:rPr>
        <w:br w:type="page"/>
      </w:r>
    </w:p>
    <w:tbl>
      <w:tblPr>
        <w:tblStyle w:val="TableGrid"/>
        <w:tblW w:w="0" w:type="auto"/>
        <w:tblLook w:val="04A0" w:firstRow="1" w:lastRow="0" w:firstColumn="1" w:lastColumn="0" w:noHBand="0" w:noVBand="1"/>
      </w:tblPr>
      <w:tblGrid>
        <w:gridCol w:w="4355"/>
        <w:gridCol w:w="2959"/>
        <w:gridCol w:w="2766"/>
      </w:tblGrid>
      <w:tr w:rsidR="00131A65" w:rsidRPr="00C25401" w14:paraId="14F06DA6" w14:textId="2F1EE0C5" w:rsidTr="00437033">
        <w:tc>
          <w:tcPr>
            <w:tcW w:w="7314" w:type="dxa"/>
            <w:gridSpan w:val="2"/>
            <w:tcBorders>
              <w:top w:val="nil"/>
              <w:left w:val="nil"/>
              <w:bottom w:val="nil"/>
              <w:right w:val="nil"/>
            </w:tcBorders>
            <w:shd w:val="clear" w:color="auto" w:fill="D9D9D9" w:themeFill="background1" w:themeFillShade="D9"/>
          </w:tcPr>
          <w:p w14:paraId="57ACA2DA" w14:textId="6263DCCA" w:rsidR="00131A65" w:rsidRPr="00C25401" w:rsidRDefault="00131A65" w:rsidP="00CC494E">
            <w:pPr>
              <w:rPr>
                <w:rFonts w:ascii="Gill Sans MT" w:hAnsi="Gill Sans MT"/>
                <w:sz w:val="22"/>
                <w:szCs w:val="22"/>
                <w:lang w:val="en-GB"/>
              </w:rPr>
            </w:pPr>
            <w:r w:rsidRPr="00C25401">
              <w:rPr>
                <w:rFonts w:ascii="Gill Sans MT" w:hAnsi="Gill Sans MT"/>
                <w:sz w:val="22"/>
                <w:szCs w:val="22"/>
                <w:lang w:val="en-GB"/>
              </w:rPr>
              <w:lastRenderedPageBreak/>
              <w:t xml:space="preserve">Any </w:t>
            </w:r>
            <w:r>
              <w:rPr>
                <w:rFonts w:ascii="Gill Sans MT" w:hAnsi="Gill Sans MT"/>
                <w:sz w:val="22"/>
                <w:szCs w:val="22"/>
                <w:lang w:val="en-GB"/>
              </w:rPr>
              <w:t>o</w:t>
            </w:r>
            <w:r w:rsidRPr="00C25401">
              <w:rPr>
                <w:rFonts w:ascii="Gill Sans MT" w:hAnsi="Gill Sans MT"/>
                <w:sz w:val="22"/>
                <w:szCs w:val="22"/>
                <w:lang w:val="en-GB"/>
              </w:rPr>
              <w:t>ther relevant training or courses undertaken:</w:t>
            </w:r>
          </w:p>
        </w:tc>
        <w:tc>
          <w:tcPr>
            <w:tcW w:w="2766" w:type="dxa"/>
            <w:tcBorders>
              <w:top w:val="nil"/>
              <w:left w:val="nil"/>
              <w:bottom w:val="nil"/>
              <w:right w:val="nil"/>
            </w:tcBorders>
            <w:shd w:val="clear" w:color="auto" w:fill="D9D9D9" w:themeFill="background1" w:themeFillShade="D9"/>
          </w:tcPr>
          <w:p w14:paraId="4EA1B657" w14:textId="77777777" w:rsidR="00131A65" w:rsidRPr="00C25401" w:rsidRDefault="00131A65" w:rsidP="00CC494E">
            <w:pPr>
              <w:rPr>
                <w:rFonts w:ascii="Gill Sans MT" w:hAnsi="Gill Sans MT"/>
                <w:sz w:val="22"/>
                <w:szCs w:val="22"/>
                <w:lang w:val="en-GB"/>
              </w:rPr>
            </w:pPr>
          </w:p>
        </w:tc>
      </w:tr>
      <w:tr w:rsidR="00131A65" w:rsidRPr="00C25401" w14:paraId="34FA2D3A" w14:textId="2CDCFA1A" w:rsidTr="00437033">
        <w:tc>
          <w:tcPr>
            <w:tcW w:w="4355" w:type="dxa"/>
            <w:tcBorders>
              <w:top w:val="nil"/>
              <w:left w:val="nil"/>
              <w:bottom w:val="single" w:sz="4" w:space="0" w:color="auto"/>
              <w:right w:val="nil"/>
            </w:tcBorders>
            <w:vAlign w:val="center"/>
          </w:tcPr>
          <w:p w14:paraId="303FD722" w14:textId="27AB2A63" w:rsidR="00131A65" w:rsidRPr="00C25401" w:rsidRDefault="00131A65" w:rsidP="00131A65">
            <w:pPr>
              <w:jc w:val="center"/>
              <w:rPr>
                <w:rFonts w:ascii="Gill Sans MT" w:hAnsi="Gill Sans MT"/>
                <w:sz w:val="22"/>
                <w:szCs w:val="22"/>
                <w:lang w:val="en-GB"/>
              </w:rPr>
            </w:pPr>
            <w:r w:rsidRPr="00C25401">
              <w:rPr>
                <w:rFonts w:ascii="Gill Sans MT" w:hAnsi="Gill Sans MT"/>
                <w:sz w:val="22"/>
                <w:szCs w:val="22"/>
                <w:lang w:val="en-GB"/>
              </w:rPr>
              <w:t>Qualification</w:t>
            </w:r>
          </w:p>
        </w:tc>
        <w:tc>
          <w:tcPr>
            <w:tcW w:w="2959" w:type="dxa"/>
            <w:tcBorders>
              <w:top w:val="nil"/>
              <w:left w:val="nil"/>
              <w:bottom w:val="single" w:sz="4" w:space="0" w:color="auto"/>
              <w:right w:val="nil"/>
            </w:tcBorders>
            <w:vAlign w:val="center"/>
          </w:tcPr>
          <w:p w14:paraId="1C2D0434" w14:textId="1F673474" w:rsidR="00131A65" w:rsidRPr="00C25401" w:rsidRDefault="00131A65" w:rsidP="00131A65">
            <w:pPr>
              <w:jc w:val="center"/>
              <w:rPr>
                <w:rFonts w:ascii="Gill Sans MT" w:hAnsi="Gill Sans MT"/>
                <w:sz w:val="22"/>
                <w:szCs w:val="22"/>
                <w:lang w:val="en-GB"/>
              </w:rPr>
            </w:pPr>
            <w:r w:rsidRPr="00C25401">
              <w:rPr>
                <w:rFonts w:ascii="Gill Sans MT" w:hAnsi="Gill Sans MT"/>
                <w:sz w:val="22"/>
                <w:szCs w:val="22"/>
                <w:lang w:val="en-GB"/>
              </w:rPr>
              <w:t>Grade</w:t>
            </w:r>
          </w:p>
        </w:tc>
        <w:tc>
          <w:tcPr>
            <w:tcW w:w="2766" w:type="dxa"/>
            <w:tcBorders>
              <w:top w:val="nil"/>
              <w:left w:val="nil"/>
              <w:bottom w:val="single" w:sz="4" w:space="0" w:color="auto"/>
              <w:right w:val="nil"/>
            </w:tcBorders>
            <w:vAlign w:val="center"/>
          </w:tcPr>
          <w:p w14:paraId="347390C3" w14:textId="0DB9B8A0" w:rsidR="00131A65" w:rsidRPr="00C25401" w:rsidRDefault="00131A65" w:rsidP="00131A65">
            <w:pPr>
              <w:jc w:val="center"/>
              <w:rPr>
                <w:rFonts w:ascii="Gill Sans MT" w:hAnsi="Gill Sans MT"/>
                <w:sz w:val="22"/>
                <w:szCs w:val="22"/>
                <w:lang w:val="en-GB"/>
              </w:rPr>
            </w:pPr>
            <w:r>
              <w:rPr>
                <w:rFonts w:ascii="Gill Sans MT" w:hAnsi="Gill Sans MT"/>
                <w:sz w:val="22"/>
                <w:szCs w:val="22"/>
                <w:lang w:val="en-GB"/>
              </w:rPr>
              <w:t>Awarding Body/Organisation</w:t>
            </w:r>
          </w:p>
        </w:tc>
      </w:tr>
      <w:tr w:rsidR="00131A65" w:rsidRPr="00C25401" w14:paraId="1F8B8FC0" w14:textId="50855019" w:rsidTr="00437033">
        <w:trPr>
          <w:trHeight w:val="472"/>
        </w:trPr>
        <w:tc>
          <w:tcPr>
            <w:tcW w:w="4355" w:type="dxa"/>
            <w:tcBorders>
              <w:top w:val="single" w:sz="4" w:space="0" w:color="auto"/>
              <w:left w:val="nil"/>
              <w:bottom w:val="single" w:sz="4" w:space="0" w:color="auto"/>
              <w:right w:val="single" w:sz="4" w:space="0" w:color="auto"/>
            </w:tcBorders>
            <w:vAlign w:val="center"/>
          </w:tcPr>
          <w:p w14:paraId="7CA5D66B" w14:textId="77777777" w:rsidR="00131A65" w:rsidRPr="00C25401" w:rsidRDefault="00131A65" w:rsidP="00131A65">
            <w:pPr>
              <w:rPr>
                <w:rFonts w:ascii="Gill Sans MT" w:hAnsi="Gill Sans MT"/>
                <w:sz w:val="22"/>
                <w:szCs w:val="22"/>
                <w:lang w:val="en-GB"/>
              </w:rPr>
            </w:pPr>
          </w:p>
        </w:tc>
        <w:tc>
          <w:tcPr>
            <w:tcW w:w="2959" w:type="dxa"/>
            <w:tcBorders>
              <w:top w:val="single" w:sz="4" w:space="0" w:color="auto"/>
              <w:left w:val="single" w:sz="4" w:space="0" w:color="auto"/>
              <w:bottom w:val="single" w:sz="4" w:space="0" w:color="auto"/>
              <w:right w:val="nil"/>
            </w:tcBorders>
            <w:vAlign w:val="center"/>
          </w:tcPr>
          <w:p w14:paraId="011FCA99" w14:textId="77777777" w:rsidR="00131A65" w:rsidRPr="00C25401" w:rsidRDefault="00131A65" w:rsidP="00131A65">
            <w:pPr>
              <w:rPr>
                <w:rFonts w:ascii="Gill Sans MT" w:hAnsi="Gill Sans MT"/>
                <w:sz w:val="22"/>
                <w:szCs w:val="22"/>
                <w:lang w:val="en-GB"/>
              </w:rPr>
            </w:pPr>
          </w:p>
        </w:tc>
        <w:tc>
          <w:tcPr>
            <w:tcW w:w="2766" w:type="dxa"/>
            <w:tcBorders>
              <w:top w:val="single" w:sz="4" w:space="0" w:color="auto"/>
              <w:left w:val="single" w:sz="4" w:space="0" w:color="auto"/>
              <w:bottom w:val="single" w:sz="4" w:space="0" w:color="auto"/>
              <w:right w:val="nil"/>
            </w:tcBorders>
          </w:tcPr>
          <w:p w14:paraId="255E9EF5" w14:textId="77777777" w:rsidR="00131A65" w:rsidRPr="00C25401" w:rsidRDefault="00131A65" w:rsidP="00131A65">
            <w:pPr>
              <w:rPr>
                <w:rFonts w:ascii="Gill Sans MT" w:hAnsi="Gill Sans MT"/>
                <w:sz w:val="22"/>
                <w:szCs w:val="22"/>
                <w:lang w:val="en-GB"/>
              </w:rPr>
            </w:pPr>
          </w:p>
        </w:tc>
      </w:tr>
      <w:tr w:rsidR="00131A65" w:rsidRPr="00C25401" w14:paraId="49E58667" w14:textId="3A04E89B" w:rsidTr="00131A65">
        <w:trPr>
          <w:trHeight w:val="412"/>
        </w:trPr>
        <w:tc>
          <w:tcPr>
            <w:tcW w:w="4355" w:type="dxa"/>
            <w:tcBorders>
              <w:top w:val="single" w:sz="4" w:space="0" w:color="auto"/>
              <w:left w:val="nil"/>
              <w:bottom w:val="single" w:sz="4" w:space="0" w:color="auto"/>
              <w:right w:val="single" w:sz="4" w:space="0" w:color="auto"/>
            </w:tcBorders>
            <w:vAlign w:val="center"/>
          </w:tcPr>
          <w:p w14:paraId="4816712C" w14:textId="77777777" w:rsidR="00131A65" w:rsidRPr="00C25401" w:rsidRDefault="00131A65" w:rsidP="00131A65">
            <w:pPr>
              <w:rPr>
                <w:rFonts w:ascii="Gill Sans MT" w:hAnsi="Gill Sans MT"/>
                <w:sz w:val="22"/>
                <w:szCs w:val="22"/>
                <w:lang w:val="en-GB"/>
              </w:rPr>
            </w:pPr>
          </w:p>
        </w:tc>
        <w:tc>
          <w:tcPr>
            <w:tcW w:w="2959" w:type="dxa"/>
            <w:tcBorders>
              <w:top w:val="single" w:sz="4" w:space="0" w:color="auto"/>
              <w:left w:val="single" w:sz="4" w:space="0" w:color="auto"/>
              <w:bottom w:val="single" w:sz="4" w:space="0" w:color="auto"/>
              <w:right w:val="nil"/>
            </w:tcBorders>
            <w:vAlign w:val="center"/>
          </w:tcPr>
          <w:p w14:paraId="20007635" w14:textId="77777777" w:rsidR="00131A65" w:rsidRPr="00C25401" w:rsidRDefault="00131A65" w:rsidP="00131A65">
            <w:pPr>
              <w:rPr>
                <w:rFonts w:ascii="Gill Sans MT" w:hAnsi="Gill Sans MT"/>
                <w:sz w:val="22"/>
                <w:szCs w:val="22"/>
                <w:lang w:val="en-GB"/>
              </w:rPr>
            </w:pPr>
          </w:p>
        </w:tc>
        <w:tc>
          <w:tcPr>
            <w:tcW w:w="2766" w:type="dxa"/>
            <w:tcBorders>
              <w:top w:val="single" w:sz="4" w:space="0" w:color="auto"/>
              <w:left w:val="single" w:sz="4" w:space="0" w:color="auto"/>
              <w:bottom w:val="single" w:sz="4" w:space="0" w:color="auto"/>
              <w:right w:val="nil"/>
            </w:tcBorders>
          </w:tcPr>
          <w:p w14:paraId="695C66B6" w14:textId="77777777" w:rsidR="00131A65" w:rsidRPr="00C25401" w:rsidRDefault="00131A65" w:rsidP="00131A65">
            <w:pPr>
              <w:rPr>
                <w:rFonts w:ascii="Gill Sans MT" w:hAnsi="Gill Sans MT"/>
                <w:sz w:val="22"/>
                <w:szCs w:val="22"/>
                <w:lang w:val="en-GB"/>
              </w:rPr>
            </w:pPr>
          </w:p>
        </w:tc>
      </w:tr>
      <w:tr w:rsidR="00131A65" w:rsidRPr="00C25401" w14:paraId="2BFC5473" w14:textId="18DD3D3F" w:rsidTr="00131A65">
        <w:trPr>
          <w:trHeight w:val="417"/>
        </w:trPr>
        <w:tc>
          <w:tcPr>
            <w:tcW w:w="4355" w:type="dxa"/>
            <w:tcBorders>
              <w:top w:val="single" w:sz="4" w:space="0" w:color="auto"/>
              <w:left w:val="nil"/>
              <w:bottom w:val="single" w:sz="4" w:space="0" w:color="auto"/>
              <w:right w:val="single" w:sz="4" w:space="0" w:color="auto"/>
            </w:tcBorders>
            <w:vAlign w:val="center"/>
          </w:tcPr>
          <w:p w14:paraId="0561FE87" w14:textId="77777777" w:rsidR="00131A65" w:rsidRPr="00C25401" w:rsidRDefault="00131A65" w:rsidP="00131A65">
            <w:pPr>
              <w:rPr>
                <w:rFonts w:ascii="Gill Sans MT" w:hAnsi="Gill Sans MT"/>
                <w:sz w:val="22"/>
                <w:szCs w:val="22"/>
                <w:lang w:val="en-GB"/>
              </w:rPr>
            </w:pPr>
          </w:p>
        </w:tc>
        <w:tc>
          <w:tcPr>
            <w:tcW w:w="2959" w:type="dxa"/>
            <w:tcBorders>
              <w:top w:val="single" w:sz="4" w:space="0" w:color="auto"/>
              <w:left w:val="single" w:sz="4" w:space="0" w:color="auto"/>
              <w:bottom w:val="single" w:sz="4" w:space="0" w:color="auto"/>
              <w:right w:val="nil"/>
            </w:tcBorders>
            <w:vAlign w:val="center"/>
          </w:tcPr>
          <w:p w14:paraId="1B6E441B" w14:textId="77777777" w:rsidR="00131A65" w:rsidRPr="00C25401" w:rsidRDefault="00131A65" w:rsidP="00131A65">
            <w:pPr>
              <w:rPr>
                <w:rFonts w:ascii="Gill Sans MT" w:hAnsi="Gill Sans MT"/>
                <w:sz w:val="22"/>
                <w:szCs w:val="22"/>
                <w:lang w:val="en-GB"/>
              </w:rPr>
            </w:pPr>
          </w:p>
        </w:tc>
        <w:tc>
          <w:tcPr>
            <w:tcW w:w="2766" w:type="dxa"/>
            <w:tcBorders>
              <w:top w:val="single" w:sz="4" w:space="0" w:color="auto"/>
              <w:left w:val="single" w:sz="4" w:space="0" w:color="auto"/>
              <w:bottom w:val="single" w:sz="4" w:space="0" w:color="auto"/>
              <w:right w:val="nil"/>
            </w:tcBorders>
          </w:tcPr>
          <w:p w14:paraId="7A83474A" w14:textId="77777777" w:rsidR="00131A65" w:rsidRPr="00C25401" w:rsidRDefault="00131A65" w:rsidP="00131A65">
            <w:pPr>
              <w:rPr>
                <w:rFonts w:ascii="Gill Sans MT" w:hAnsi="Gill Sans MT"/>
                <w:sz w:val="22"/>
                <w:szCs w:val="22"/>
                <w:lang w:val="en-GB"/>
              </w:rPr>
            </w:pPr>
          </w:p>
        </w:tc>
      </w:tr>
    </w:tbl>
    <w:p w14:paraId="0B50FF6E" w14:textId="1ECD92AB" w:rsidR="00F57432" w:rsidRPr="00C25401" w:rsidRDefault="00F57432" w:rsidP="00F57432">
      <w:pPr>
        <w:rPr>
          <w:rFonts w:ascii="Gill Sans MT" w:hAnsi="Gill Sans MT"/>
          <w:sz w:val="22"/>
          <w:szCs w:val="22"/>
          <w:lang w:val="en-GB"/>
        </w:rPr>
      </w:pPr>
    </w:p>
    <w:tbl>
      <w:tblPr>
        <w:tblStyle w:val="TableGrid"/>
        <w:tblW w:w="0" w:type="auto"/>
        <w:tblLook w:val="04A0" w:firstRow="1" w:lastRow="0" w:firstColumn="1" w:lastColumn="0" w:noHBand="0" w:noVBand="1"/>
      </w:tblPr>
      <w:tblGrid>
        <w:gridCol w:w="4355"/>
        <w:gridCol w:w="2959"/>
        <w:gridCol w:w="2766"/>
      </w:tblGrid>
      <w:tr w:rsidR="00131A65" w:rsidRPr="00C25401" w14:paraId="3236A056" w14:textId="77777777" w:rsidTr="007F5581">
        <w:tc>
          <w:tcPr>
            <w:tcW w:w="10080" w:type="dxa"/>
            <w:gridSpan w:val="3"/>
            <w:tcBorders>
              <w:top w:val="nil"/>
              <w:left w:val="nil"/>
              <w:bottom w:val="nil"/>
              <w:right w:val="nil"/>
            </w:tcBorders>
            <w:shd w:val="clear" w:color="auto" w:fill="D9D9D9" w:themeFill="background1" w:themeFillShade="D9"/>
          </w:tcPr>
          <w:p w14:paraId="1EAEC7E0" w14:textId="7D1B40C2" w:rsidR="00131A65" w:rsidRPr="00C25401" w:rsidRDefault="00131A65" w:rsidP="00920946">
            <w:pPr>
              <w:rPr>
                <w:rFonts w:ascii="Gill Sans MT" w:hAnsi="Gill Sans MT"/>
                <w:sz w:val="22"/>
                <w:szCs w:val="22"/>
                <w:lang w:val="en-GB"/>
              </w:rPr>
            </w:pPr>
            <w:r w:rsidRPr="00C25401">
              <w:rPr>
                <w:rFonts w:ascii="Gill Sans MT" w:hAnsi="Gill Sans MT"/>
                <w:sz w:val="22"/>
                <w:szCs w:val="22"/>
                <w:lang w:val="en-GB"/>
              </w:rPr>
              <w:t xml:space="preserve">Any </w:t>
            </w:r>
            <w:r>
              <w:rPr>
                <w:rFonts w:ascii="Gill Sans MT" w:hAnsi="Gill Sans MT"/>
                <w:sz w:val="22"/>
                <w:szCs w:val="22"/>
                <w:lang w:val="en-GB"/>
              </w:rPr>
              <w:t>o</w:t>
            </w:r>
            <w:r w:rsidRPr="00C25401">
              <w:rPr>
                <w:rFonts w:ascii="Gill Sans MT" w:hAnsi="Gill Sans MT"/>
                <w:sz w:val="22"/>
                <w:szCs w:val="22"/>
                <w:lang w:val="en-GB"/>
              </w:rPr>
              <w:t xml:space="preserve">ther </w:t>
            </w:r>
            <w:r>
              <w:rPr>
                <w:rFonts w:ascii="Gill Sans MT" w:hAnsi="Gill Sans MT"/>
                <w:sz w:val="22"/>
                <w:szCs w:val="22"/>
                <w:lang w:val="en-GB"/>
              </w:rPr>
              <w:t xml:space="preserve">relevant experience, such as volunteering or relevant extra-curricular activities, </w:t>
            </w:r>
            <w:r w:rsidR="006E261A">
              <w:rPr>
                <w:rFonts w:ascii="Gill Sans MT" w:hAnsi="Gill Sans MT"/>
                <w:sz w:val="22"/>
                <w:szCs w:val="22"/>
                <w:lang w:val="en-GB"/>
              </w:rPr>
              <w:t>for example,</w:t>
            </w:r>
            <w:r>
              <w:rPr>
                <w:rFonts w:ascii="Gill Sans MT" w:hAnsi="Gill Sans MT"/>
                <w:sz w:val="22"/>
                <w:szCs w:val="22"/>
                <w:lang w:val="en-GB"/>
              </w:rPr>
              <w:t xml:space="preserve"> the Duke of Edinburgh Award:</w:t>
            </w:r>
          </w:p>
        </w:tc>
      </w:tr>
      <w:tr w:rsidR="00131A65" w:rsidRPr="00C25401" w14:paraId="1D3C6ABA" w14:textId="77777777" w:rsidTr="00920946">
        <w:tc>
          <w:tcPr>
            <w:tcW w:w="4355" w:type="dxa"/>
            <w:tcBorders>
              <w:top w:val="nil"/>
              <w:left w:val="nil"/>
              <w:bottom w:val="nil"/>
              <w:right w:val="nil"/>
            </w:tcBorders>
            <w:vAlign w:val="center"/>
          </w:tcPr>
          <w:p w14:paraId="74B1D36A" w14:textId="3B46D134" w:rsidR="00131A65" w:rsidRPr="00C25401" w:rsidRDefault="006E261A" w:rsidP="00920946">
            <w:pPr>
              <w:jc w:val="center"/>
              <w:rPr>
                <w:rFonts w:ascii="Gill Sans MT" w:hAnsi="Gill Sans MT"/>
                <w:sz w:val="22"/>
                <w:szCs w:val="22"/>
                <w:lang w:val="en-GB"/>
              </w:rPr>
            </w:pPr>
            <w:r>
              <w:rPr>
                <w:rFonts w:ascii="Gill Sans MT" w:hAnsi="Gill Sans MT"/>
                <w:sz w:val="22"/>
                <w:szCs w:val="22"/>
                <w:lang w:val="en-GB"/>
              </w:rPr>
              <w:t>Achievement/Experience</w:t>
            </w:r>
          </w:p>
        </w:tc>
        <w:tc>
          <w:tcPr>
            <w:tcW w:w="2959" w:type="dxa"/>
            <w:tcBorders>
              <w:top w:val="nil"/>
              <w:left w:val="nil"/>
              <w:bottom w:val="nil"/>
              <w:right w:val="nil"/>
            </w:tcBorders>
            <w:vAlign w:val="center"/>
          </w:tcPr>
          <w:p w14:paraId="650870FB" w14:textId="2F815DF7" w:rsidR="00131A65" w:rsidRPr="00C25401" w:rsidRDefault="006E261A" w:rsidP="00920946">
            <w:pPr>
              <w:jc w:val="center"/>
              <w:rPr>
                <w:rFonts w:ascii="Gill Sans MT" w:hAnsi="Gill Sans MT"/>
                <w:sz w:val="22"/>
                <w:szCs w:val="22"/>
                <w:lang w:val="en-GB"/>
              </w:rPr>
            </w:pPr>
            <w:r>
              <w:rPr>
                <w:rFonts w:ascii="Gill Sans MT" w:hAnsi="Gill Sans MT"/>
                <w:sz w:val="22"/>
                <w:szCs w:val="22"/>
                <w:lang w:val="en-GB"/>
              </w:rPr>
              <w:t>Associated Organisation (if applicable)</w:t>
            </w:r>
          </w:p>
        </w:tc>
        <w:tc>
          <w:tcPr>
            <w:tcW w:w="2766" w:type="dxa"/>
            <w:tcBorders>
              <w:top w:val="nil"/>
              <w:left w:val="nil"/>
              <w:bottom w:val="nil"/>
              <w:right w:val="nil"/>
            </w:tcBorders>
            <w:vAlign w:val="center"/>
          </w:tcPr>
          <w:p w14:paraId="0FE3478B" w14:textId="001D3750" w:rsidR="00131A65" w:rsidRPr="00C25401" w:rsidRDefault="006E261A" w:rsidP="00920946">
            <w:pPr>
              <w:jc w:val="center"/>
              <w:rPr>
                <w:rFonts w:ascii="Gill Sans MT" w:hAnsi="Gill Sans MT"/>
                <w:sz w:val="22"/>
                <w:szCs w:val="22"/>
                <w:lang w:val="en-GB"/>
              </w:rPr>
            </w:pPr>
            <w:r>
              <w:rPr>
                <w:rFonts w:ascii="Gill Sans MT" w:hAnsi="Gill Sans MT"/>
                <w:sz w:val="22"/>
                <w:szCs w:val="22"/>
                <w:lang w:val="en-GB"/>
              </w:rPr>
              <w:t>Award (if applicable)</w:t>
            </w:r>
          </w:p>
        </w:tc>
      </w:tr>
      <w:tr w:rsidR="00131A65" w:rsidRPr="00C25401" w14:paraId="2CC0EAF5" w14:textId="77777777" w:rsidTr="00920946">
        <w:trPr>
          <w:trHeight w:val="472"/>
        </w:trPr>
        <w:tc>
          <w:tcPr>
            <w:tcW w:w="4355" w:type="dxa"/>
            <w:tcBorders>
              <w:top w:val="nil"/>
              <w:left w:val="nil"/>
              <w:bottom w:val="single" w:sz="4" w:space="0" w:color="auto"/>
              <w:right w:val="single" w:sz="4" w:space="0" w:color="auto"/>
            </w:tcBorders>
            <w:vAlign w:val="center"/>
          </w:tcPr>
          <w:p w14:paraId="31D72322" w14:textId="77777777" w:rsidR="00131A65" w:rsidRPr="00C25401" w:rsidRDefault="00131A65" w:rsidP="00920946">
            <w:pPr>
              <w:rPr>
                <w:rFonts w:ascii="Gill Sans MT" w:hAnsi="Gill Sans MT"/>
                <w:sz w:val="22"/>
                <w:szCs w:val="22"/>
                <w:lang w:val="en-GB"/>
              </w:rPr>
            </w:pPr>
          </w:p>
        </w:tc>
        <w:tc>
          <w:tcPr>
            <w:tcW w:w="2959" w:type="dxa"/>
            <w:tcBorders>
              <w:top w:val="nil"/>
              <w:left w:val="single" w:sz="4" w:space="0" w:color="auto"/>
              <w:bottom w:val="single" w:sz="4" w:space="0" w:color="auto"/>
              <w:right w:val="nil"/>
            </w:tcBorders>
            <w:vAlign w:val="center"/>
          </w:tcPr>
          <w:p w14:paraId="256BA6B8" w14:textId="77777777" w:rsidR="00131A65" w:rsidRPr="00C25401" w:rsidRDefault="00131A65" w:rsidP="00920946">
            <w:pPr>
              <w:rPr>
                <w:rFonts w:ascii="Gill Sans MT" w:hAnsi="Gill Sans MT"/>
                <w:sz w:val="22"/>
                <w:szCs w:val="22"/>
                <w:lang w:val="en-GB"/>
              </w:rPr>
            </w:pPr>
          </w:p>
        </w:tc>
        <w:tc>
          <w:tcPr>
            <w:tcW w:w="2766" w:type="dxa"/>
            <w:tcBorders>
              <w:top w:val="nil"/>
              <w:left w:val="single" w:sz="4" w:space="0" w:color="auto"/>
              <w:bottom w:val="single" w:sz="4" w:space="0" w:color="auto"/>
              <w:right w:val="nil"/>
            </w:tcBorders>
          </w:tcPr>
          <w:p w14:paraId="2DE7B2BE" w14:textId="77777777" w:rsidR="00131A65" w:rsidRPr="00C25401" w:rsidRDefault="00131A65" w:rsidP="00920946">
            <w:pPr>
              <w:rPr>
                <w:rFonts w:ascii="Gill Sans MT" w:hAnsi="Gill Sans MT"/>
                <w:sz w:val="22"/>
                <w:szCs w:val="22"/>
                <w:lang w:val="en-GB"/>
              </w:rPr>
            </w:pPr>
          </w:p>
        </w:tc>
      </w:tr>
      <w:tr w:rsidR="00131A65" w:rsidRPr="00C25401" w14:paraId="6196A6CB" w14:textId="77777777" w:rsidTr="00920946">
        <w:trPr>
          <w:trHeight w:val="412"/>
        </w:trPr>
        <w:tc>
          <w:tcPr>
            <w:tcW w:w="4355" w:type="dxa"/>
            <w:tcBorders>
              <w:top w:val="single" w:sz="4" w:space="0" w:color="auto"/>
              <w:left w:val="nil"/>
              <w:bottom w:val="single" w:sz="4" w:space="0" w:color="auto"/>
              <w:right w:val="single" w:sz="4" w:space="0" w:color="auto"/>
            </w:tcBorders>
            <w:vAlign w:val="center"/>
          </w:tcPr>
          <w:p w14:paraId="00027ADF" w14:textId="77777777" w:rsidR="00131A65" w:rsidRPr="00C25401" w:rsidRDefault="00131A65" w:rsidP="00920946">
            <w:pPr>
              <w:rPr>
                <w:rFonts w:ascii="Gill Sans MT" w:hAnsi="Gill Sans MT"/>
                <w:sz w:val="22"/>
                <w:szCs w:val="22"/>
                <w:lang w:val="en-GB"/>
              </w:rPr>
            </w:pPr>
          </w:p>
        </w:tc>
        <w:tc>
          <w:tcPr>
            <w:tcW w:w="2959" w:type="dxa"/>
            <w:tcBorders>
              <w:top w:val="single" w:sz="4" w:space="0" w:color="auto"/>
              <w:left w:val="single" w:sz="4" w:space="0" w:color="auto"/>
              <w:bottom w:val="single" w:sz="4" w:space="0" w:color="auto"/>
              <w:right w:val="nil"/>
            </w:tcBorders>
            <w:vAlign w:val="center"/>
          </w:tcPr>
          <w:p w14:paraId="7A306386" w14:textId="77777777" w:rsidR="00131A65" w:rsidRPr="00C25401" w:rsidRDefault="00131A65" w:rsidP="00920946">
            <w:pPr>
              <w:rPr>
                <w:rFonts w:ascii="Gill Sans MT" w:hAnsi="Gill Sans MT"/>
                <w:sz w:val="22"/>
                <w:szCs w:val="22"/>
                <w:lang w:val="en-GB"/>
              </w:rPr>
            </w:pPr>
          </w:p>
        </w:tc>
        <w:tc>
          <w:tcPr>
            <w:tcW w:w="2766" w:type="dxa"/>
            <w:tcBorders>
              <w:top w:val="single" w:sz="4" w:space="0" w:color="auto"/>
              <w:left w:val="single" w:sz="4" w:space="0" w:color="auto"/>
              <w:bottom w:val="single" w:sz="4" w:space="0" w:color="auto"/>
              <w:right w:val="nil"/>
            </w:tcBorders>
          </w:tcPr>
          <w:p w14:paraId="2D66F375" w14:textId="77777777" w:rsidR="00131A65" w:rsidRPr="00C25401" w:rsidRDefault="00131A65" w:rsidP="00920946">
            <w:pPr>
              <w:rPr>
                <w:rFonts w:ascii="Gill Sans MT" w:hAnsi="Gill Sans MT"/>
                <w:sz w:val="22"/>
                <w:szCs w:val="22"/>
                <w:lang w:val="en-GB"/>
              </w:rPr>
            </w:pPr>
          </w:p>
        </w:tc>
      </w:tr>
      <w:tr w:rsidR="00131A65" w:rsidRPr="00C25401" w14:paraId="201D3CDE" w14:textId="77777777" w:rsidTr="00920946">
        <w:trPr>
          <w:trHeight w:val="417"/>
        </w:trPr>
        <w:tc>
          <w:tcPr>
            <w:tcW w:w="4355" w:type="dxa"/>
            <w:tcBorders>
              <w:top w:val="single" w:sz="4" w:space="0" w:color="auto"/>
              <w:left w:val="nil"/>
              <w:bottom w:val="single" w:sz="4" w:space="0" w:color="auto"/>
              <w:right w:val="single" w:sz="4" w:space="0" w:color="auto"/>
            </w:tcBorders>
            <w:vAlign w:val="center"/>
          </w:tcPr>
          <w:p w14:paraId="6B89AB09" w14:textId="77777777" w:rsidR="00131A65" w:rsidRPr="00C25401" w:rsidRDefault="00131A65" w:rsidP="00920946">
            <w:pPr>
              <w:rPr>
                <w:rFonts w:ascii="Gill Sans MT" w:hAnsi="Gill Sans MT"/>
                <w:sz w:val="22"/>
                <w:szCs w:val="22"/>
                <w:lang w:val="en-GB"/>
              </w:rPr>
            </w:pPr>
          </w:p>
        </w:tc>
        <w:tc>
          <w:tcPr>
            <w:tcW w:w="2959" w:type="dxa"/>
            <w:tcBorders>
              <w:top w:val="single" w:sz="4" w:space="0" w:color="auto"/>
              <w:left w:val="single" w:sz="4" w:space="0" w:color="auto"/>
              <w:bottom w:val="single" w:sz="4" w:space="0" w:color="auto"/>
              <w:right w:val="nil"/>
            </w:tcBorders>
            <w:vAlign w:val="center"/>
          </w:tcPr>
          <w:p w14:paraId="1B736AB0" w14:textId="77777777" w:rsidR="00131A65" w:rsidRPr="00C25401" w:rsidRDefault="00131A65" w:rsidP="00920946">
            <w:pPr>
              <w:rPr>
                <w:rFonts w:ascii="Gill Sans MT" w:hAnsi="Gill Sans MT"/>
                <w:sz w:val="22"/>
                <w:szCs w:val="22"/>
                <w:lang w:val="en-GB"/>
              </w:rPr>
            </w:pPr>
          </w:p>
        </w:tc>
        <w:tc>
          <w:tcPr>
            <w:tcW w:w="2766" w:type="dxa"/>
            <w:tcBorders>
              <w:top w:val="single" w:sz="4" w:space="0" w:color="auto"/>
              <w:left w:val="single" w:sz="4" w:space="0" w:color="auto"/>
              <w:bottom w:val="single" w:sz="4" w:space="0" w:color="auto"/>
              <w:right w:val="nil"/>
            </w:tcBorders>
          </w:tcPr>
          <w:p w14:paraId="35D0A380" w14:textId="77777777" w:rsidR="00131A65" w:rsidRPr="00C25401" w:rsidRDefault="00131A65" w:rsidP="00920946">
            <w:pPr>
              <w:rPr>
                <w:rFonts w:ascii="Gill Sans MT" w:hAnsi="Gill Sans MT"/>
                <w:sz w:val="22"/>
                <w:szCs w:val="22"/>
                <w:lang w:val="en-GB"/>
              </w:rPr>
            </w:pPr>
          </w:p>
        </w:tc>
      </w:tr>
    </w:tbl>
    <w:p w14:paraId="4F8065B0" w14:textId="604F4E4F" w:rsidR="00457CD4" w:rsidRDefault="00457CD4" w:rsidP="00F57432">
      <w:pPr>
        <w:rPr>
          <w:rFonts w:ascii="Gill Sans MT" w:hAnsi="Gill Sans MT"/>
          <w:sz w:val="22"/>
          <w:szCs w:val="22"/>
          <w:lang w:val="en-GB"/>
        </w:rPr>
      </w:pPr>
    </w:p>
    <w:p w14:paraId="5D7C13CD" w14:textId="77777777" w:rsidR="00131A65" w:rsidRPr="00C25401" w:rsidRDefault="00131A65" w:rsidP="00F57432">
      <w:pPr>
        <w:rPr>
          <w:rFonts w:ascii="Gill Sans MT" w:hAnsi="Gill Sans MT"/>
          <w:sz w:val="22"/>
          <w:szCs w:val="22"/>
          <w:lang w:val="en-GB"/>
        </w:rPr>
      </w:pPr>
    </w:p>
    <w:tbl>
      <w:tblPr>
        <w:tblStyle w:val="TableGrid"/>
        <w:tblW w:w="0" w:type="auto"/>
        <w:tblLook w:val="04A0" w:firstRow="1" w:lastRow="0" w:firstColumn="1" w:lastColumn="0" w:noHBand="0" w:noVBand="1"/>
      </w:tblPr>
      <w:tblGrid>
        <w:gridCol w:w="10070"/>
      </w:tblGrid>
      <w:tr w:rsidR="00457CD4" w:rsidRPr="00C25401" w14:paraId="1D5AB2E9" w14:textId="77777777" w:rsidTr="009F4B5C">
        <w:tc>
          <w:tcPr>
            <w:tcW w:w="10070" w:type="dxa"/>
            <w:tcBorders>
              <w:top w:val="nil"/>
              <w:left w:val="nil"/>
              <w:bottom w:val="nil"/>
              <w:right w:val="nil"/>
            </w:tcBorders>
            <w:shd w:val="clear" w:color="auto" w:fill="D9D9D9" w:themeFill="background1" w:themeFillShade="D9"/>
          </w:tcPr>
          <w:p w14:paraId="6A6E1CFB" w14:textId="7A55574B" w:rsidR="00457CD4" w:rsidRPr="00C25401" w:rsidRDefault="00457CD4" w:rsidP="003A400B">
            <w:pPr>
              <w:tabs>
                <w:tab w:val="left" w:pos="5484"/>
              </w:tabs>
              <w:rPr>
                <w:rFonts w:ascii="Gill Sans MT" w:hAnsi="Gill Sans MT"/>
                <w:sz w:val="22"/>
                <w:szCs w:val="22"/>
                <w:lang w:val="en-GB"/>
              </w:rPr>
            </w:pPr>
            <w:r w:rsidRPr="00C25401">
              <w:rPr>
                <w:rFonts w:ascii="Gill Sans MT" w:hAnsi="Gill Sans MT"/>
                <w:sz w:val="22"/>
                <w:szCs w:val="22"/>
                <w:lang w:val="en-GB"/>
              </w:rPr>
              <w:t>Membership of Professional bodies</w:t>
            </w:r>
            <w:r w:rsidR="00D71005" w:rsidRPr="00C25401">
              <w:rPr>
                <w:rFonts w:ascii="Gill Sans MT" w:hAnsi="Gill Sans MT"/>
                <w:sz w:val="22"/>
                <w:szCs w:val="22"/>
                <w:lang w:val="en-GB"/>
              </w:rPr>
              <w:t xml:space="preserve"> (If any)</w:t>
            </w:r>
            <w:r w:rsidR="003A400B" w:rsidRPr="00C25401">
              <w:rPr>
                <w:rFonts w:ascii="Gill Sans MT" w:hAnsi="Gill Sans MT"/>
                <w:sz w:val="22"/>
                <w:szCs w:val="22"/>
                <w:lang w:val="en-GB"/>
              </w:rPr>
              <w:tab/>
            </w:r>
          </w:p>
        </w:tc>
      </w:tr>
    </w:tbl>
    <w:p w14:paraId="3B8E536F" w14:textId="77777777" w:rsidR="00457CD4" w:rsidRPr="00C25401" w:rsidRDefault="00457CD4" w:rsidP="00457CD4">
      <w:pPr>
        <w:rPr>
          <w:rFonts w:ascii="Gill Sans MT" w:hAnsi="Gill Sans MT"/>
          <w:sz w:val="22"/>
          <w:szCs w:val="22"/>
          <w:lang w:val="en-GB"/>
        </w:rPr>
      </w:pPr>
    </w:p>
    <w:tbl>
      <w:tblPr>
        <w:tblStyle w:val="TableGrid"/>
        <w:tblW w:w="0" w:type="auto"/>
        <w:tblLook w:val="04A0" w:firstRow="1" w:lastRow="0" w:firstColumn="1" w:lastColumn="0" w:noHBand="0" w:noVBand="1"/>
      </w:tblPr>
      <w:tblGrid>
        <w:gridCol w:w="2516"/>
        <w:gridCol w:w="2516"/>
        <w:gridCol w:w="2516"/>
        <w:gridCol w:w="2517"/>
      </w:tblGrid>
      <w:tr w:rsidR="006E261A" w:rsidRPr="00C25401" w14:paraId="674DE9CB" w14:textId="6F8F0294" w:rsidTr="00437033">
        <w:tc>
          <w:tcPr>
            <w:tcW w:w="2516" w:type="dxa"/>
            <w:tcBorders>
              <w:top w:val="nil"/>
              <w:left w:val="nil"/>
              <w:bottom w:val="single" w:sz="4" w:space="0" w:color="auto"/>
              <w:right w:val="nil"/>
            </w:tcBorders>
          </w:tcPr>
          <w:p w14:paraId="54431D36" w14:textId="54D0C1D6" w:rsidR="006E261A" w:rsidRPr="00C25401" w:rsidRDefault="006E261A" w:rsidP="009F4B5C">
            <w:pPr>
              <w:rPr>
                <w:rFonts w:ascii="Gill Sans MT" w:hAnsi="Gill Sans MT"/>
                <w:sz w:val="22"/>
                <w:szCs w:val="22"/>
                <w:lang w:val="en-GB"/>
              </w:rPr>
            </w:pPr>
            <w:r w:rsidRPr="00C25401">
              <w:rPr>
                <w:rFonts w:ascii="Gill Sans MT" w:hAnsi="Gill Sans MT"/>
                <w:sz w:val="22"/>
                <w:szCs w:val="22"/>
                <w:lang w:val="en-GB"/>
              </w:rPr>
              <w:t>Professional body</w:t>
            </w:r>
          </w:p>
        </w:tc>
        <w:tc>
          <w:tcPr>
            <w:tcW w:w="2516" w:type="dxa"/>
            <w:tcBorders>
              <w:top w:val="nil"/>
              <w:left w:val="nil"/>
              <w:bottom w:val="single" w:sz="4" w:space="0" w:color="auto"/>
              <w:right w:val="nil"/>
            </w:tcBorders>
          </w:tcPr>
          <w:p w14:paraId="2DC48147" w14:textId="015653E8" w:rsidR="006E261A" w:rsidRPr="00C25401" w:rsidRDefault="006E261A" w:rsidP="009F4B5C">
            <w:pPr>
              <w:rPr>
                <w:rFonts w:ascii="Gill Sans MT" w:hAnsi="Gill Sans MT"/>
                <w:sz w:val="22"/>
                <w:szCs w:val="22"/>
                <w:lang w:val="en-GB"/>
              </w:rPr>
            </w:pPr>
            <w:r w:rsidRPr="00C25401">
              <w:rPr>
                <w:rFonts w:ascii="Gill Sans MT" w:hAnsi="Gill Sans MT"/>
                <w:sz w:val="22"/>
                <w:szCs w:val="22"/>
                <w:lang w:val="en-GB"/>
              </w:rPr>
              <w:t>Grade of membership</w:t>
            </w:r>
          </w:p>
        </w:tc>
        <w:tc>
          <w:tcPr>
            <w:tcW w:w="2516" w:type="dxa"/>
            <w:tcBorders>
              <w:top w:val="nil"/>
              <w:left w:val="nil"/>
              <w:bottom w:val="single" w:sz="4" w:space="0" w:color="auto"/>
              <w:right w:val="nil"/>
            </w:tcBorders>
          </w:tcPr>
          <w:p w14:paraId="2CD3B7CA" w14:textId="41D8CAA8" w:rsidR="006E261A" w:rsidRPr="00C25401" w:rsidRDefault="006E261A" w:rsidP="009F4B5C">
            <w:pPr>
              <w:rPr>
                <w:rFonts w:ascii="Gill Sans MT" w:hAnsi="Gill Sans MT"/>
                <w:sz w:val="22"/>
                <w:szCs w:val="22"/>
                <w:lang w:val="en-GB"/>
              </w:rPr>
            </w:pPr>
            <w:r w:rsidRPr="00C25401">
              <w:rPr>
                <w:rFonts w:ascii="Gill Sans MT" w:hAnsi="Gill Sans MT"/>
                <w:sz w:val="22"/>
                <w:szCs w:val="22"/>
                <w:lang w:val="en-GB"/>
              </w:rPr>
              <w:t>Date</w:t>
            </w:r>
            <w:r>
              <w:rPr>
                <w:rFonts w:ascii="Gill Sans MT" w:hAnsi="Gill Sans MT"/>
                <w:sz w:val="22"/>
                <w:szCs w:val="22"/>
                <w:lang w:val="en-GB"/>
              </w:rPr>
              <w:t xml:space="preserve"> From</w:t>
            </w:r>
          </w:p>
        </w:tc>
        <w:tc>
          <w:tcPr>
            <w:tcW w:w="2517" w:type="dxa"/>
            <w:tcBorders>
              <w:top w:val="nil"/>
              <w:left w:val="nil"/>
              <w:bottom w:val="single" w:sz="4" w:space="0" w:color="auto"/>
              <w:right w:val="nil"/>
            </w:tcBorders>
          </w:tcPr>
          <w:p w14:paraId="5C62C846" w14:textId="507B3CBF" w:rsidR="006E261A" w:rsidRPr="00C25401" w:rsidRDefault="006E261A" w:rsidP="009F4B5C">
            <w:pPr>
              <w:rPr>
                <w:rFonts w:ascii="Gill Sans MT" w:hAnsi="Gill Sans MT"/>
                <w:sz w:val="22"/>
                <w:szCs w:val="22"/>
                <w:lang w:val="en-GB"/>
              </w:rPr>
            </w:pPr>
            <w:r>
              <w:rPr>
                <w:rFonts w:ascii="Gill Sans MT" w:hAnsi="Gill Sans MT"/>
                <w:sz w:val="22"/>
                <w:szCs w:val="22"/>
                <w:lang w:val="en-GB"/>
              </w:rPr>
              <w:t>Date To</w:t>
            </w:r>
          </w:p>
        </w:tc>
      </w:tr>
      <w:tr w:rsidR="006E261A" w:rsidRPr="00C25401" w14:paraId="6A2F3762" w14:textId="54A9FD78" w:rsidTr="00437033">
        <w:trPr>
          <w:trHeight w:val="472"/>
        </w:trPr>
        <w:tc>
          <w:tcPr>
            <w:tcW w:w="2516" w:type="dxa"/>
            <w:tcBorders>
              <w:top w:val="single" w:sz="4" w:space="0" w:color="auto"/>
              <w:left w:val="nil"/>
              <w:bottom w:val="single" w:sz="4" w:space="0" w:color="auto"/>
              <w:right w:val="single" w:sz="4" w:space="0" w:color="auto"/>
            </w:tcBorders>
          </w:tcPr>
          <w:p w14:paraId="330F07CF" w14:textId="77777777" w:rsidR="006E261A" w:rsidRPr="00C25401" w:rsidRDefault="006E261A" w:rsidP="009F4B5C">
            <w:pPr>
              <w:rPr>
                <w:rFonts w:ascii="Gill Sans MT" w:hAnsi="Gill Sans MT"/>
                <w:sz w:val="22"/>
                <w:szCs w:val="22"/>
                <w:lang w:val="en-GB"/>
              </w:rPr>
            </w:pPr>
          </w:p>
        </w:tc>
        <w:tc>
          <w:tcPr>
            <w:tcW w:w="2516" w:type="dxa"/>
            <w:tcBorders>
              <w:top w:val="single" w:sz="4" w:space="0" w:color="auto"/>
              <w:left w:val="single" w:sz="4" w:space="0" w:color="auto"/>
              <w:bottom w:val="single" w:sz="4" w:space="0" w:color="auto"/>
              <w:right w:val="single" w:sz="4" w:space="0" w:color="auto"/>
            </w:tcBorders>
          </w:tcPr>
          <w:p w14:paraId="62AB5BBA" w14:textId="77777777" w:rsidR="006E261A" w:rsidRPr="00C25401" w:rsidRDefault="006E261A" w:rsidP="009F4B5C">
            <w:pPr>
              <w:rPr>
                <w:rFonts w:ascii="Gill Sans MT" w:hAnsi="Gill Sans MT"/>
                <w:sz w:val="22"/>
                <w:szCs w:val="22"/>
                <w:lang w:val="en-GB"/>
              </w:rPr>
            </w:pPr>
          </w:p>
        </w:tc>
        <w:tc>
          <w:tcPr>
            <w:tcW w:w="2516" w:type="dxa"/>
            <w:tcBorders>
              <w:top w:val="single" w:sz="4" w:space="0" w:color="auto"/>
              <w:left w:val="single" w:sz="4" w:space="0" w:color="auto"/>
              <w:bottom w:val="single" w:sz="4" w:space="0" w:color="auto"/>
              <w:right w:val="nil"/>
            </w:tcBorders>
          </w:tcPr>
          <w:p w14:paraId="64A12F9B" w14:textId="77777777" w:rsidR="006E261A" w:rsidRPr="00C25401" w:rsidRDefault="006E261A" w:rsidP="009F4B5C">
            <w:pPr>
              <w:rPr>
                <w:rFonts w:ascii="Gill Sans MT" w:hAnsi="Gill Sans MT"/>
                <w:sz w:val="22"/>
                <w:szCs w:val="22"/>
                <w:lang w:val="en-GB"/>
              </w:rPr>
            </w:pPr>
          </w:p>
        </w:tc>
        <w:tc>
          <w:tcPr>
            <w:tcW w:w="2517" w:type="dxa"/>
            <w:tcBorders>
              <w:top w:val="single" w:sz="4" w:space="0" w:color="auto"/>
              <w:left w:val="single" w:sz="4" w:space="0" w:color="auto"/>
              <w:bottom w:val="single" w:sz="4" w:space="0" w:color="auto"/>
              <w:right w:val="nil"/>
            </w:tcBorders>
          </w:tcPr>
          <w:p w14:paraId="186DCED8" w14:textId="77777777" w:rsidR="006E261A" w:rsidRPr="00C25401" w:rsidRDefault="006E261A" w:rsidP="009F4B5C">
            <w:pPr>
              <w:rPr>
                <w:rFonts w:ascii="Gill Sans MT" w:hAnsi="Gill Sans MT"/>
                <w:sz w:val="22"/>
                <w:szCs w:val="22"/>
                <w:lang w:val="en-GB"/>
              </w:rPr>
            </w:pPr>
          </w:p>
        </w:tc>
      </w:tr>
      <w:tr w:rsidR="006E261A" w:rsidRPr="00C25401" w14:paraId="6739DEC3" w14:textId="47A4FDAC" w:rsidTr="006E261A">
        <w:trPr>
          <w:trHeight w:val="412"/>
        </w:trPr>
        <w:tc>
          <w:tcPr>
            <w:tcW w:w="2516" w:type="dxa"/>
            <w:tcBorders>
              <w:top w:val="single" w:sz="4" w:space="0" w:color="auto"/>
              <w:left w:val="nil"/>
              <w:bottom w:val="single" w:sz="4" w:space="0" w:color="auto"/>
              <w:right w:val="single" w:sz="4" w:space="0" w:color="auto"/>
            </w:tcBorders>
          </w:tcPr>
          <w:p w14:paraId="306C8D22" w14:textId="77777777" w:rsidR="006E261A" w:rsidRPr="00C25401" w:rsidRDefault="006E261A" w:rsidP="009F4B5C">
            <w:pPr>
              <w:rPr>
                <w:rFonts w:ascii="Gill Sans MT" w:hAnsi="Gill Sans MT"/>
                <w:sz w:val="22"/>
                <w:szCs w:val="22"/>
                <w:lang w:val="en-GB"/>
              </w:rPr>
            </w:pPr>
          </w:p>
        </w:tc>
        <w:tc>
          <w:tcPr>
            <w:tcW w:w="2516" w:type="dxa"/>
            <w:tcBorders>
              <w:top w:val="single" w:sz="4" w:space="0" w:color="auto"/>
              <w:left w:val="single" w:sz="4" w:space="0" w:color="auto"/>
              <w:bottom w:val="single" w:sz="4" w:space="0" w:color="auto"/>
              <w:right w:val="single" w:sz="4" w:space="0" w:color="auto"/>
            </w:tcBorders>
          </w:tcPr>
          <w:p w14:paraId="4F6F25B8" w14:textId="77777777" w:rsidR="006E261A" w:rsidRPr="00C25401" w:rsidRDefault="006E261A" w:rsidP="009F4B5C">
            <w:pPr>
              <w:rPr>
                <w:rFonts w:ascii="Gill Sans MT" w:hAnsi="Gill Sans MT"/>
                <w:sz w:val="22"/>
                <w:szCs w:val="22"/>
                <w:lang w:val="en-GB"/>
              </w:rPr>
            </w:pPr>
          </w:p>
        </w:tc>
        <w:tc>
          <w:tcPr>
            <w:tcW w:w="2516" w:type="dxa"/>
            <w:tcBorders>
              <w:top w:val="single" w:sz="4" w:space="0" w:color="auto"/>
              <w:left w:val="single" w:sz="4" w:space="0" w:color="auto"/>
              <w:bottom w:val="single" w:sz="4" w:space="0" w:color="auto"/>
              <w:right w:val="nil"/>
            </w:tcBorders>
          </w:tcPr>
          <w:p w14:paraId="037B7155" w14:textId="77777777" w:rsidR="006E261A" w:rsidRPr="00C25401" w:rsidRDefault="006E261A" w:rsidP="009F4B5C">
            <w:pPr>
              <w:rPr>
                <w:rFonts w:ascii="Gill Sans MT" w:hAnsi="Gill Sans MT"/>
                <w:sz w:val="22"/>
                <w:szCs w:val="22"/>
                <w:lang w:val="en-GB"/>
              </w:rPr>
            </w:pPr>
          </w:p>
        </w:tc>
        <w:tc>
          <w:tcPr>
            <w:tcW w:w="2517" w:type="dxa"/>
            <w:tcBorders>
              <w:top w:val="single" w:sz="4" w:space="0" w:color="auto"/>
              <w:left w:val="single" w:sz="4" w:space="0" w:color="auto"/>
              <w:bottom w:val="single" w:sz="4" w:space="0" w:color="auto"/>
              <w:right w:val="nil"/>
            </w:tcBorders>
          </w:tcPr>
          <w:p w14:paraId="1FA49B15" w14:textId="77777777" w:rsidR="006E261A" w:rsidRPr="00C25401" w:rsidRDefault="006E261A" w:rsidP="009F4B5C">
            <w:pPr>
              <w:rPr>
                <w:rFonts w:ascii="Gill Sans MT" w:hAnsi="Gill Sans MT"/>
                <w:sz w:val="22"/>
                <w:szCs w:val="22"/>
                <w:lang w:val="en-GB"/>
              </w:rPr>
            </w:pPr>
          </w:p>
        </w:tc>
      </w:tr>
      <w:tr w:rsidR="006E261A" w:rsidRPr="00C25401" w14:paraId="75AF237C" w14:textId="08DE482D" w:rsidTr="006E261A">
        <w:trPr>
          <w:trHeight w:val="417"/>
        </w:trPr>
        <w:tc>
          <w:tcPr>
            <w:tcW w:w="2516" w:type="dxa"/>
            <w:tcBorders>
              <w:top w:val="single" w:sz="4" w:space="0" w:color="auto"/>
              <w:left w:val="nil"/>
              <w:bottom w:val="single" w:sz="4" w:space="0" w:color="auto"/>
              <w:right w:val="single" w:sz="4" w:space="0" w:color="auto"/>
            </w:tcBorders>
          </w:tcPr>
          <w:p w14:paraId="3223D933" w14:textId="77777777" w:rsidR="006E261A" w:rsidRPr="00C25401" w:rsidRDefault="006E261A" w:rsidP="009F4B5C">
            <w:pPr>
              <w:rPr>
                <w:rFonts w:ascii="Gill Sans MT" w:hAnsi="Gill Sans MT"/>
                <w:sz w:val="22"/>
                <w:szCs w:val="22"/>
                <w:lang w:val="en-GB"/>
              </w:rPr>
            </w:pPr>
          </w:p>
        </w:tc>
        <w:tc>
          <w:tcPr>
            <w:tcW w:w="2516" w:type="dxa"/>
            <w:tcBorders>
              <w:top w:val="single" w:sz="4" w:space="0" w:color="auto"/>
              <w:left w:val="single" w:sz="4" w:space="0" w:color="auto"/>
              <w:bottom w:val="single" w:sz="4" w:space="0" w:color="auto"/>
              <w:right w:val="single" w:sz="4" w:space="0" w:color="auto"/>
            </w:tcBorders>
          </w:tcPr>
          <w:p w14:paraId="245044C2" w14:textId="77777777" w:rsidR="006E261A" w:rsidRPr="00C25401" w:rsidRDefault="006E261A" w:rsidP="009F4B5C">
            <w:pPr>
              <w:rPr>
                <w:rFonts w:ascii="Gill Sans MT" w:hAnsi="Gill Sans MT"/>
                <w:sz w:val="22"/>
                <w:szCs w:val="22"/>
                <w:lang w:val="en-GB"/>
              </w:rPr>
            </w:pPr>
          </w:p>
        </w:tc>
        <w:tc>
          <w:tcPr>
            <w:tcW w:w="2516" w:type="dxa"/>
            <w:tcBorders>
              <w:top w:val="single" w:sz="4" w:space="0" w:color="auto"/>
              <w:left w:val="single" w:sz="4" w:space="0" w:color="auto"/>
              <w:bottom w:val="single" w:sz="4" w:space="0" w:color="auto"/>
              <w:right w:val="nil"/>
            </w:tcBorders>
          </w:tcPr>
          <w:p w14:paraId="2FF1BF00" w14:textId="77777777" w:rsidR="006E261A" w:rsidRPr="00C25401" w:rsidRDefault="006E261A" w:rsidP="009F4B5C">
            <w:pPr>
              <w:rPr>
                <w:rFonts w:ascii="Gill Sans MT" w:hAnsi="Gill Sans MT"/>
                <w:sz w:val="22"/>
                <w:szCs w:val="22"/>
                <w:lang w:val="en-GB"/>
              </w:rPr>
            </w:pPr>
          </w:p>
        </w:tc>
        <w:tc>
          <w:tcPr>
            <w:tcW w:w="2517" w:type="dxa"/>
            <w:tcBorders>
              <w:top w:val="single" w:sz="4" w:space="0" w:color="auto"/>
              <w:left w:val="single" w:sz="4" w:space="0" w:color="auto"/>
              <w:bottom w:val="single" w:sz="4" w:space="0" w:color="auto"/>
              <w:right w:val="nil"/>
            </w:tcBorders>
          </w:tcPr>
          <w:p w14:paraId="5283AE21" w14:textId="77777777" w:rsidR="006E261A" w:rsidRPr="00C25401" w:rsidRDefault="006E261A" w:rsidP="009F4B5C">
            <w:pPr>
              <w:rPr>
                <w:rFonts w:ascii="Gill Sans MT" w:hAnsi="Gill Sans MT"/>
                <w:sz w:val="22"/>
                <w:szCs w:val="22"/>
                <w:lang w:val="en-GB"/>
              </w:rPr>
            </w:pPr>
          </w:p>
        </w:tc>
      </w:tr>
      <w:tr w:rsidR="006E261A" w:rsidRPr="00C25401" w14:paraId="772D99B0" w14:textId="20BC0247" w:rsidTr="006E261A">
        <w:trPr>
          <w:trHeight w:val="417"/>
        </w:trPr>
        <w:tc>
          <w:tcPr>
            <w:tcW w:w="2516" w:type="dxa"/>
            <w:tcBorders>
              <w:top w:val="single" w:sz="4" w:space="0" w:color="auto"/>
              <w:left w:val="nil"/>
              <w:bottom w:val="nil"/>
              <w:right w:val="single" w:sz="4" w:space="0" w:color="auto"/>
            </w:tcBorders>
          </w:tcPr>
          <w:p w14:paraId="0809014F" w14:textId="77777777" w:rsidR="006E261A" w:rsidRPr="00C25401" w:rsidRDefault="006E261A" w:rsidP="009F4B5C">
            <w:pPr>
              <w:rPr>
                <w:rFonts w:ascii="Gill Sans MT" w:hAnsi="Gill Sans MT"/>
                <w:sz w:val="22"/>
                <w:szCs w:val="22"/>
                <w:lang w:val="en-GB"/>
              </w:rPr>
            </w:pPr>
          </w:p>
        </w:tc>
        <w:tc>
          <w:tcPr>
            <w:tcW w:w="2516" w:type="dxa"/>
            <w:tcBorders>
              <w:top w:val="single" w:sz="4" w:space="0" w:color="auto"/>
              <w:left w:val="single" w:sz="4" w:space="0" w:color="auto"/>
              <w:bottom w:val="nil"/>
              <w:right w:val="single" w:sz="4" w:space="0" w:color="auto"/>
            </w:tcBorders>
          </w:tcPr>
          <w:p w14:paraId="5C83E214" w14:textId="77777777" w:rsidR="006E261A" w:rsidRPr="00C25401" w:rsidRDefault="006E261A" w:rsidP="009F4B5C">
            <w:pPr>
              <w:rPr>
                <w:rFonts w:ascii="Gill Sans MT" w:hAnsi="Gill Sans MT"/>
                <w:sz w:val="22"/>
                <w:szCs w:val="22"/>
                <w:lang w:val="en-GB"/>
              </w:rPr>
            </w:pPr>
          </w:p>
        </w:tc>
        <w:tc>
          <w:tcPr>
            <w:tcW w:w="2516" w:type="dxa"/>
            <w:tcBorders>
              <w:top w:val="single" w:sz="4" w:space="0" w:color="auto"/>
              <w:left w:val="single" w:sz="4" w:space="0" w:color="auto"/>
              <w:bottom w:val="nil"/>
              <w:right w:val="nil"/>
            </w:tcBorders>
          </w:tcPr>
          <w:p w14:paraId="6BF027A3" w14:textId="77777777" w:rsidR="006E261A" w:rsidRPr="00C25401" w:rsidRDefault="006E261A" w:rsidP="009F4B5C">
            <w:pPr>
              <w:rPr>
                <w:rFonts w:ascii="Gill Sans MT" w:hAnsi="Gill Sans MT"/>
                <w:sz w:val="22"/>
                <w:szCs w:val="22"/>
                <w:lang w:val="en-GB"/>
              </w:rPr>
            </w:pPr>
          </w:p>
        </w:tc>
        <w:tc>
          <w:tcPr>
            <w:tcW w:w="2517" w:type="dxa"/>
            <w:tcBorders>
              <w:top w:val="single" w:sz="4" w:space="0" w:color="auto"/>
              <w:left w:val="single" w:sz="4" w:space="0" w:color="auto"/>
              <w:bottom w:val="nil"/>
              <w:right w:val="nil"/>
            </w:tcBorders>
          </w:tcPr>
          <w:p w14:paraId="67B032E9" w14:textId="77777777" w:rsidR="006E261A" w:rsidRPr="00C25401" w:rsidRDefault="006E261A" w:rsidP="009F4B5C">
            <w:pPr>
              <w:rPr>
                <w:rFonts w:ascii="Gill Sans MT" w:hAnsi="Gill Sans MT"/>
                <w:sz w:val="22"/>
                <w:szCs w:val="22"/>
                <w:lang w:val="en-GB"/>
              </w:rPr>
            </w:pPr>
          </w:p>
        </w:tc>
      </w:tr>
    </w:tbl>
    <w:p w14:paraId="19C55039" w14:textId="77777777" w:rsidR="00437033" w:rsidRDefault="00437033">
      <w:pPr>
        <w:rPr>
          <w:rFonts w:ascii="Gill Sans MT" w:hAnsi="Gill Sans MT"/>
          <w:b/>
          <w:color w:val="FFFFFF" w:themeColor="background1"/>
          <w:sz w:val="22"/>
          <w:szCs w:val="22"/>
          <w:lang w:val="en-GB"/>
        </w:rPr>
      </w:pPr>
      <w:r>
        <w:rPr>
          <w:rFonts w:ascii="Gill Sans MT" w:hAnsi="Gill Sans MT"/>
          <w:szCs w:val="22"/>
          <w:lang w:val="en-GB"/>
        </w:rPr>
        <w:br w:type="page"/>
      </w:r>
    </w:p>
    <w:p w14:paraId="5380C3BF" w14:textId="3287AB59" w:rsidR="00BD3C3F" w:rsidRPr="00C25401" w:rsidRDefault="006600FE" w:rsidP="00BD3C3F">
      <w:pPr>
        <w:pStyle w:val="Heading2"/>
        <w:shd w:val="clear" w:color="auto" w:fill="233864"/>
        <w:jc w:val="left"/>
        <w:rPr>
          <w:rFonts w:ascii="Gill Sans MT" w:hAnsi="Gill Sans MT"/>
          <w:szCs w:val="22"/>
          <w:lang w:val="en-GB"/>
        </w:rPr>
      </w:pPr>
      <w:r w:rsidRPr="00C25401">
        <w:rPr>
          <w:rFonts w:ascii="Gill Sans MT" w:hAnsi="Gill Sans MT"/>
          <w:szCs w:val="22"/>
          <w:lang w:val="en-GB"/>
        </w:rPr>
        <w:lastRenderedPageBreak/>
        <w:t>Additional information</w:t>
      </w:r>
    </w:p>
    <w:p w14:paraId="2AEA8362" w14:textId="288CA6E8" w:rsidR="00BD3C3F" w:rsidRPr="00C25401" w:rsidRDefault="00BD3C3F" w:rsidP="00BD3C3F">
      <w:pPr>
        <w:rPr>
          <w:rFonts w:ascii="Gill Sans MT" w:hAnsi="Gill Sans MT"/>
          <w:sz w:val="22"/>
          <w:szCs w:val="22"/>
          <w:lang w:val="en-GB"/>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664"/>
        <w:gridCol w:w="1665"/>
        <w:gridCol w:w="1664"/>
        <w:gridCol w:w="1665"/>
      </w:tblGrid>
      <w:tr w:rsidR="006E261A" w:rsidRPr="00C25401" w14:paraId="62E4F213" w14:textId="77777777" w:rsidTr="0038203B">
        <w:tc>
          <w:tcPr>
            <w:tcW w:w="3402" w:type="dxa"/>
            <w:tcBorders>
              <w:bottom w:val="single" w:sz="4" w:space="0" w:color="auto"/>
            </w:tcBorders>
            <w:vAlign w:val="center"/>
          </w:tcPr>
          <w:p w14:paraId="3BBE9357" w14:textId="0B17C2C5" w:rsidR="006E261A" w:rsidRPr="00C25401" w:rsidRDefault="006E261A" w:rsidP="006E261A">
            <w:pPr>
              <w:rPr>
                <w:rFonts w:ascii="Gill Sans MT" w:hAnsi="Gill Sans MT" w:cs="Arial"/>
                <w:sz w:val="22"/>
                <w:szCs w:val="22"/>
                <w:lang w:val="en-GB"/>
              </w:rPr>
            </w:pPr>
            <w:r>
              <w:rPr>
                <w:rFonts w:ascii="Gill Sans MT" w:hAnsi="Gill Sans MT" w:cs="Arial"/>
                <w:sz w:val="22"/>
                <w:szCs w:val="22"/>
                <w:lang w:val="en-GB"/>
              </w:rPr>
              <w:t>Do you have any personal associations with Penarth Town Council Elected Members, either past or present?</w:t>
            </w:r>
          </w:p>
        </w:tc>
        <w:tc>
          <w:tcPr>
            <w:tcW w:w="1664" w:type="dxa"/>
            <w:tcBorders>
              <w:bottom w:val="single" w:sz="4" w:space="0" w:color="auto"/>
            </w:tcBorders>
            <w:vAlign w:val="center"/>
          </w:tcPr>
          <w:p w14:paraId="19275131" w14:textId="3EDE88F7" w:rsidR="006E261A" w:rsidRPr="00C25401" w:rsidRDefault="006E261A" w:rsidP="006E261A">
            <w:pPr>
              <w:rPr>
                <w:rFonts w:ascii="Gill Sans MT" w:hAnsi="Gill Sans MT"/>
                <w:sz w:val="22"/>
                <w:szCs w:val="22"/>
                <w:lang w:val="en-GB"/>
              </w:rPr>
            </w:pPr>
            <w:r>
              <w:rPr>
                <w:rFonts w:ascii="Gill Sans MT" w:hAnsi="Gill Sans MT"/>
                <w:sz w:val="22"/>
                <w:szCs w:val="22"/>
                <w:lang w:val="en-GB"/>
              </w:rPr>
              <w:t>Yes</w:t>
            </w:r>
          </w:p>
        </w:tc>
        <w:tc>
          <w:tcPr>
            <w:tcW w:w="1665" w:type="dxa"/>
            <w:tcBorders>
              <w:bottom w:val="single" w:sz="4" w:space="0" w:color="auto"/>
            </w:tcBorders>
            <w:vAlign w:val="center"/>
          </w:tcPr>
          <w:p w14:paraId="14627D73" w14:textId="77777777" w:rsidR="006E261A" w:rsidRPr="00C25401" w:rsidRDefault="006E261A" w:rsidP="006E261A">
            <w:pPr>
              <w:rPr>
                <w:rFonts w:ascii="Gill Sans MT" w:hAnsi="Gill Sans MT"/>
                <w:sz w:val="22"/>
                <w:szCs w:val="22"/>
                <w:lang w:val="en-GB"/>
              </w:rPr>
            </w:pPr>
          </w:p>
        </w:tc>
        <w:tc>
          <w:tcPr>
            <w:tcW w:w="1664" w:type="dxa"/>
            <w:tcBorders>
              <w:bottom w:val="single" w:sz="4" w:space="0" w:color="auto"/>
            </w:tcBorders>
            <w:vAlign w:val="center"/>
          </w:tcPr>
          <w:p w14:paraId="050AE13A" w14:textId="77777777" w:rsidR="006E261A" w:rsidRPr="00C25401" w:rsidRDefault="006E261A" w:rsidP="006E261A">
            <w:pPr>
              <w:rPr>
                <w:rFonts w:ascii="Gill Sans MT" w:hAnsi="Gill Sans MT"/>
                <w:sz w:val="22"/>
                <w:szCs w:val="22"/>
                <w:lang w:val="en-GB"/>
              </w:rPr>
            </w:pPr>
            <w:r>
              <w:rPr>
                <w:rFonts w:ascii="Gill Sans MT" w:hAnsi="Gill Sans MT"/>
                <w:sz w:val="22"/>
                <w:szCs w:val="22"/>
                <w:lang w:val="en-GB"/>
              </w:rPr>
              <w:t>No</w:t>
            </w:r>
          </w:p>
        </w:tc>
        <w:tc>
          <w:tcPr>
            <w:tcW w:w="1665" w:type="dxa"/>
            <w:tcBorders>
              <w:bottom w:val="single" w:sz="4" w:space="0" w:color="auto"/>
            </w:tcBorders>
            <w:vAlign w:val="center"/>
          </w:tcPr>
          <w:p w14:paraId="2173648B" w14:textId="7B5EF5DC" w:rsidR="006E261A" w:rsidRPr="00C25401" w:rsidRDefault="006E261A" w:rsidP="006E261A">
            <w:pPr>
              <w:rPr>
                <w:rFonts w:ascii="Gill Sans MT" w:hAnsi="Gill Sans MT"/>
                <w:sz w:val="22"/>
                <w:szCs w:val="22"/>
                <w:lang w:val="en-GB"/>
              </w:rPr>
            </w:pPr>
          </w:p>
        </w:tc>
      </w:tr>
      <w:tr w:rsidR="0038203B" w:rsidRPr="00C25401" w14:paraId="569CF8EC" w14:textId="77777777" w:rsidTr="0038203B">
        <w:tc>
          <w:tcPr>
            <w:tcW w:w="10060" w:type="dxa"/>
            <w:gridSpan w:val="5"/>
            <w:tcBorders>
              <w:top w:val="single" w:sz="4" w:space="0" w:color="auto"/>
              <w:bottom w:val="single" w:sz="4" w:space="0" w:color="auto"/>
            </w:tcBorders>
            <w:vAlign w:val="center"/>
          </w:tcPr>
          <w:p w14:paraId="2D830924" w14:textId="1D1E5560" w:rsidR="0038203B" w:rsidRDefault="0038203B" w:rsidP="006E261A">
            <w:pPr>
              <w:rPr>
                <w:rFonts w:ascii="Gill Sans MT" w:hAnsi="Gill Sans MT" w:cs="Arial"/>
                <w:sz w:val="22"/>
                <w:szCs w:val="22"/>
                <w:lang w:val="en-GB"/>
              </w:rPr>
            </w:pPr>
            <w:r>
              <w:rPr>
                <w:rFonts w:ascii="Gill Sans MT" w:hAnsi="Gill Sans MT" w:cs="Arial"/>
                <w:sz w:val="22"/>
                <w:szCs w:val="22"/>
                <w:lang w:val="en-GB"/>
              </w:rPr>
              <w:t>If yes, please provide full details of this/these associations below:</w:t>
            </w:r>
          </w:p>
          <w:p w14:paraId="51D1767D" w14:textId="77777777" w:rsidR="0038203B" w:rsidRDefault="0038203B" w:rsidP="006E261A">
            <w:pPr>
              <w:rPr>
                <w:rFonts w:ascii="Gill Sans MT" w:hAnsi="Gill Sans MT"/>
                <w:sz w:val="22"/>
                <w:szCs w:val="22"/>
                <w:lang w:val="en-GB"/>
              </w:rPr>
            </w:pPr>
          </w:p>
          <w:p w14:paraId="127A81D4" w14:textId="77777777" w:rsidR="0038203B" w:rsidRDefault="0038203B" w:rsidP="006E261A">
            <w:pPr>
              <w:rPr>
                <w:rFonts w:ascii="Gill Sans MT" w:hAnsi="Gill Sans MT"/>
                <w:sz w:val="22"/>
                <w:szCs w:val="22"/>
                <w:lang w:val="en-GB"/>
              </w:rPr>
            </w:pPr>
          </w:p>
          <w:p w14:paraId="0F098E75" w14:textId="77777777" w:rsidR="0038203B" w:rsidRDefault="0038203B" w:rsidP="006E261A">
            <w:pPr>
              <w:rPr>
                <w:rFonts w:ascii="Gill Sans MT" w:hAnsi="Gill Sans MT"/>
                <w:sz w:val="22"/>
                <w:szCs w:val="22"/>
                <w:lang w:val="en-GB"/>
              </w:rPr>
            </w:pPr>
          </w:p>
          <w:p w14:paraId="3E9A0F20" w14:textId="77777777" w:rsidR="0038203B" w:rsidRDefault="0038203B" w:rsidP="006E261A">
            <w:pPr>
              <w:rPr>
                <w:rFonts w:ascii="Gill Sans MT" w:hAnsi="Gill Sans MT"/>
                <w:sz w:val="22"/>
                <w:szCs w:val="22"/>
                <w:lang w:val="en-GB"/>
              </w:rPr>
            </w:pPr>
          </w:p>
          <w:p w14:paraId="61E984EA" w14:textId="7CAAC6D0" w:rsidR="0038203B" w:rsidRPr="00C25401" w:rsidRDefault="0038203B" w:rsidP="006E261A">
            <w:pPr>
              <w:rPr>
                <w:rFonts w:ascii="Gill Sans MT" w:hAnsi="Gill Sans MT"/>
                <w:sz w:val="22"/>
                <w:szCs w:val="22"/>
                <w:lang w:val="en-GB"/>
              </w:rPr>
            </w:pPr>
          </w:p>
        </w:tc>
      </w:tr>
      <w:tr w:rsidR="0038203B" w:rsidRPr="00C25401" w14:paraId="04848FF4" w14:textId="0E98F8C4" w:rsidTr="00437033">
        <w:tc>
          <w:tcPr>
            <w:tcW w:w="3402" w:type="dxa"/>
            <w:tcBorders>
              <w:top w:val="single" w:sz="4" w:space="0" w:color="auto"/>
              <w:bottom w:val="single" w:sz="4" w:space="0" w:color="auto"/>
            </w:tcBorders>
            <w:vAlign w:val="center"/>
          </w:tcPr>
          <w:p w14:paraId="2DE7C5C1" w14:textId="606C4E14" w:rsidR="0038203B" w:rsidRPr="00C25401" w:rsidRDefault="0038203B" w:rsidP="0038203B">
            <w:pPr>
              <w:rPr>
                <w:rFonts w:ascii="Gill Sans MT" w:hAnsi="Gill Sans MT" w:cs="Arial"/>
                <w:sz w:val="22"/>
                <w:szCs w:val="22"/>
                <w:lang w:val="en-GB"/>
              </w:rPr>
            </w:pPr>
            <w:r>
              <w:rPr>
                <w:rFonts w:ascii="Gill Sans MT" w:hAnsi="Gill Sans MT" w:cs="Arial"/>
                <w:sz w:val="22"/>
                <w:szCs w:val="22"/>
                <w:lang w:val="en-GB"/>
              </w:rPr>
              <w:t>Do you have any personal associations with Penarth Town Council employees, either past or present?</w:t>
            </w:r>
          </w:p>
        </w:tc>
        <w:tc>
          <w:tcPr>
            <w:tcW w:w="1664" w:type="dxa"/>
            <w:tcBorders>
              <w:top w:val="single" w:sz="4" w:space="0" w:color="auto"/>
              <w:bottom w:val="single" w:sz="4" w:space="0" w:color="auto"/>
            </w:tcBorders>
            <w:vAlign w:val="center"/>
          </w:tcPr>
          <w:p w14:paraId="2F9A4BB7" w14:textId="24B63FAE" w:rsidR="0038203B" w:rsidRPr="00C25401" w:rsidRDefault="0038203B" w:rsidP="0038203B">
            <w:pPr>
              <w:rPr>
                <w:rFonts w:ascii="Gill Sans MT" w:hAnsi="Gill Sans MT"/>
                <w:sz w:val="22"/>
                <w:szCs w:val="22"/>
                <w:lang w:val="en-GB"/>
              </w:rPr>
            </w:pPr>
            <w:r>
              <w:rPr>
                <w:rFonts w:ascii="Gill Sans MT" w:hAnsi="Gill Sans MT"/>
                <w:sz w:val="22"/>
                <w:szCs w:val="22"/>
                <w:lang w:val="en-GB"/>
              </w:rPr>
              <w:t>Yes</w:t>
            </w:r>
          </w:p>
        </w:tc>
        <w:tc>
          <w:tcPr>
            <w:tcW w:w="1665" w:type="dxa"/>
            <w:tcBorders>
              <w:top w:val="single" w:sz="4" w:space="0" w:color="auto"/>
              <w:bottom w:val="single" w:sz="4" w:space="0" w:color="auto"/>
            </w:tcBorders>
            <w:vAlign w:val="center"/>
          </w:tcPr>
          <w:p w14:paraId="4D5773B6" w14:textId="77777777" w:rsidR="0038203B" w:rsidRPr="00C25401" w:rsidRDefault="0038203B" w:rsidP="0038203B">
            <w:pPr>
              <w:rPr>
                <w:rFonts w:ascii="Gill Sans MT" w:hAnsi="Gill Sans MT"/>
                <w:sz w:val="22"/>
                <w:szCs w:val="22"/>
                <w:lang w:val="en-GB"/>
              </w:rPr>
            </w:pPr>
          </w:p>
        </w:tc>
        <w:tc>
          <w:tcPr>
            <w:tcW w:w="1664" w:type="dxa"/>
            <w:tcBorders>
              <w:top w:val="single" w:sz="4" w:space="0" w:color="auto"/>
              <w:bottom w:val="single" w:sz="4" w:space="0" w:color="auto"/>
            </w:tcBorders>
            <w:vAlign w:val="center"/>
          </w:tcPr>
          <w:p w14:paraId="311C154D" w14:textId="77777777" w:rsidR="0038203B" w:rsidRPr="00C25401" w:rsidRDefault="0038203B" w:rsidP="0038203B">
            <w:pPr>
              <w:rPr>
                <w:rFonts w:ascii="Gill Sans MT" w:hAnsi="Gill Sans MT"/>
                <w:sz w:val="22"/>
                <w:szCs w:val="22"/>
                <w:lang w:val="en-GB"/>
              </w:rPr>
            </w:pPr>
            <w:r>
              <w:rPr>
                <w:rFonts w:ascii="Gill Sans MT" w:hAnsi="Gill Sans MT"/>
                <w:sz w:val="22"/>
                <w:szCs w:val="22"/>
                <w:lang w:val="en-GB"/>
              </w:rPr>
              <w:t>No</w:t>
            </w:r>
          </w:p>
        </w:tc>
        <w:tc>
          <w:tcPr>
            <w:tcW w:w="1665" w:type="dxa"/>
            <w:tcBorders>
              <w:top w:val="single" w:sz="4" w:space="0" w:color="auto"/>
              <w:bottom w:val="single" w:sz="4" w:space="0" w:color="auto"/>
            </w:tcBorders>
            <w:vAlign w:val="center"/>
          </w:tcPr>
          <w:p w14:paraId="2EFEEADB" w14:textId="5161D458" w:rsidR="0038203B" w:rsidRPr="00C25401" w:rsidRDefault="0038203B" w:rsidP="0038203B">
            <w:pPr>
              <w:rPr>
                <w:rFonts w:ascii="Gill Sans MT" w:hAnsi="Gill Sans MT"/>
                <w:sz w:val="22"/>
                <w:szCs w:val="22"/>
                <w:lang w:val="en-GB"/>
              </w:rPr>
            </w:pPr>
          </w:p>
        </w:tc>
      </w:tr>
      <w:tr w:rsidR="0038203B" w:rsidRPr="00C25401" w14:paraId="65F66593" w14:textId="77777777" w:rsidTr="00437033">
        <w:tc>
          <w:tcPr>
            <w:tcW w:w="10060" w:type="dxa"/>
            <w:gridSpan w:val="5"/>
            <w:tcBorders>
              <w:top w:val="single" w:sz="4" w:space="0" w:color="auto"/>
              <w:bottom w:val="single" w:sz="4" w:space="0" w:color="auto"/>
            </w:tcBorders>
            <w:vAlign w:val="center"/>
          </w:tcPr>
          <w:p w14:paraId="409AE8E0" w14:textId="77777777" w:rsidR="0038203B" w:rsidRDefault="0038203B" w:rsidP="0038203B">
            <w:pPr>
              <w:rPr>
                <w:rFonts w:ascii="Gill Sans MT" w:hAnsi="Gill Sans MT" w:cs="Arial"/>
                <w:sz w:val="22"/>
                <w:szCs w:val="22"/>
                <w:lang w:val="en-GB"/>
              </w:rPr>
            </w:pPr>
            <w:r>
              <w:rPr>
                <w:rFonts w:ascii="Gill Sans MT" w:hAnsi="Gill Sans MT" w:cs="Arial"/>
                <w:sz w:val="22"/>
                <w:szCs w:val="22"/>
                <w:lang w:val="en-GB"/>
              </w:rPr>
              <w:t>If yes, please provide full details of this/these associations below:</w:t>
            </w:r>
          </w:p>
          <w:p w14:paraId="0EC48AC2" w14:textId="77777777" w:rsidR="0038203B" w:rsidRDefault="0038203B" w:rsidP="0038203B">
            <w:pPr>
              <w:rPr>
                <w:rFonts w:ascii="Gill Sans MT" w:hAnsi="Gill Sans MT"/>
                <w:sz w:val="22"/>
                <w:szCs w:val="22"/>
                <w:lang w:val="en-GB"/>
              </w:rPr>
            </w:pPr>
          </w:p>
          <w:p w14:paraId="55698654" w14:textId="77777777" w:rsidR="0038203B" w:rsidRDefault="0038203B" w:rsidP="0038203B">
            <w:pPr>
              <w:rPr>
                <w:rFonts w:ascii="Gill Sans MT" w:hAnsi="Gill Sans MT"/>
                <w:sz w:val="22"/>
                <w:szCs w:val="22"/>
                <w:lang w:val="en-GB"/>
              </w:rPr>
            </w:pPr>
          </w:p>
          <w:p w14:paraId="2CD44E51" w14:textId="77777777" w:rsidR="0038203B" w:rsidRDefault="0038203B" w:rsidP="0038203B">
            <w:pPr>
              <w:rPr>
                <w:rFonts w:ascii="Gill Sans MT" w:hAnsi="Gill Sans MT"/>
                <w:sz w:val="22"/>
                <w:szCs w:val="22"/>
                <w:lang w:val="en-GB"/>
              </w:rPr>
            </w:pPr>
          </w:p>
          <w:p w14:paraId="4922FED8" w14:textId="77777777" w:rsidR="0038203B" w:rsidRDefault="0038203B" w:rsidP="0038203B">
            <w:pPr>
              <w:rPr>
                <w:rFonts w:ascii="Gill Sans MT" w:hAnsi="Gill Sans MT"/>
                <w:sz w:val="22"/>
                <w:szCs w:val="22"/>
                <w:lang w:val="en-GB"/>
              </w:rPr>
            </w:pPr>
          </w:p>
          <w:p w14:paraId="53E2DDC0" w14:textId="67CD46D3" w:rsidR="0038203B" w:rsidRPr="00C25401" w:rsidRDefault="0038203B" w:rsidP="0038203B">
            <w:pPr>
              <w:rPr>
                <w:rFonts w:ascii="Gill Sans MT" w:hAnsi="Gill Sans MT"/>
                <w:sz w:val="22"/>
                <w:szCs w:val="22"/>
                <w:lang w:val="en-GB"/>
              </w:rPr>
            </w:pPr>
          </w:p>
        </w:tc>
      </w:tr>
      <w:tr w:rsidR="0038203B" w:rsidRPr="00C25401" w14:paraId="361EC622" w14:textId="77777777" w:rsidTr="004370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single" w:sz="4" w:space="0" w:color="auto"/>
              <w:left w:val="nil"/>
              <w:bottom w:val="nil"/>
              <w:right w:val="nil"/>
            </w:tcBorders>
            <w:vAlign w:val="center"/>
          </w:tcPr>
          <w:p w14:paraId="0B66E50D" w14:textId="189BA487" w:rsidR="0038203B" w:rsidRPr="00C25401" w:rsidRDefault="0038203B" w:rsidP="0038203B">
            <w:pPr>
              <w:rPr>
                <w:rFonts w:ascii="Gill Sans MT" w:hAnsi="Gill Sans MT"/>
                <w:sz w:val="22"/>
                <w:szCs w:val="22"/>
                <w:lang w:val="en-GB"/>
              </w:rPr>
            </w:pPr>
            <w:r w:rsidRPr="00C25401">
              <w:rPr>
                <w:rFonts w:ascii="Gill Sans MT" w:hAnsi="Gill Sans MT" w:cs="Arial"/>
                <w:sz w:val="22"/>
                <w:szCs w:val="22"/>
                <w:lang w:val="en-GB"/>
              </w:rPr>
              <w:t xml:space="preserve">Have you been convicted of a criminal offence?  </w:t>
            </w:r>
          </w:p>
        </w:tc>
        <w:tc>
          <w:tcPr>
            <w:tcW w:w="1664" w:type="dxa"/>
            <w:tcBorders>
              <w:top w:val="single" w:sz="4" w:space="0" w:color="auto"/>
              <w:left w:val="nil"/>
              <w:bottom w:val="nil"/>
              <w:right w:val="nil"/>
            </w:tcBorders>
            <w:vAlign w:val="center"/>
          </w:tcPr>
          <w:p w14:paraId="388A974B" w14:textId="0541C771" w:rsidR="0038203B" w:rsidRPr="00C25401" w:rsidRDefault="0038203B" w:rsidP="0038203B">
            <w:pPr>
              <w:rPr>
                <w:rFonts w:ascii="Gill Sans MT" w:hAnsi="Gill Sans MT"/>
                <w:sz w:val="22"/>
                <w:szCs w:val="22"/>
                <w:lang w:val="en-GB"/>
              </w:rPr>
            </w:pPr>
            <w:r>
              <w:rPr>
                <w:rFonts w:ascii="Gill Sans MT" w:hAnsi="Gill Sans MT"/>
                <w:sz w:val="22"/>
                <w:szCs w:val="22"/>
                <w:lang w:val="en-GB"/>
              </w:rPr>
              <w:t>Yes</w:t>
            </w:r>
          </w:p>
        </w:tc>
        <w:tc>
          <w:tcPr>
            <w:tcW w:w="1665" w:type="dxa"/>
            <w:tcBorders>
              <w:top w:val="single" w:sz="4" w:space="0" w:color="auto"/>
              <w:left w:val="nil"/>
              <w:bottom w:val="nil"/>
              <w:right w:val="nil"/>
            </w:tcBorders>
            <w:vAlign w:val="center"/>
          </w:tcPr>
          <w:p w14:paraId="37DADBE8" w14:textId="77777777" w:rsidR="0038203B" w:rsidRPr="00C25401" w:rsidRDefault="0038203B" w:rsidP="0038203B">
            <w:pPr>
              <w:rPr>
                <w:rFonts w:ascii="Gill Sans MT" w:hAnsi="Gill Sans MT"/>
                <w:sz w:val="22"/>
                <w:szCs w:val="22"/>
                <w:lang w:val="en-GB"/>
              </w:rPr>
            </w:pPr>
          </w:p>
        </w:tc>
        <w:tc>
          <w:tcPr>
            <w:tcW w:w="1664" w:type="dxa"/>
            <w:tcBorders>
              <w:top w:val="single" w:sz="4" w:space="0" w:color="auto"/>
              <w:left w:val="nil"/>
              <w:bottom w:val="nil"/>
              <w:right w:val="nil"/>
            </w:tcBorders>
            <w:vAlign w:val="center"/>
          </w:tcPr>
          <w:p w14:paraId="62332DF1" w14:textId="02565EAE" w:rsidR="0038203B" w:rsidRPr="00C25401" w:rsidRDefault="0038203B" w:rsidP="0038203B">
            <w:pPr>
              <w:rPr>
                <w:rFonts w:ascii="Gill Sans MT" w:hAnsi="Gill Sans MT"/>
                <w:sz w:val="22"/>
                <w:szCs w:val="22"/>
                <w:lang w:val="en-GB"/>
              </w:rPr>
            </w:pPr>
            <w:r>
              <w:rPr>
                <w:rFonts w:ascii="Gill Sans MT" w:hAnsi="Gill Sans MT"/>
                <w:sz w:val="22"/>
                <w:szCs w:val="22"/>
                <w:lang w:val="en-GB"/>
              </w:rPr>
              <w:t>No</w:t>
            </w:r>
          </w:p>
        </w:tc>
        <w:tc>
          <w:tcPr>
            <w:tcW w:w="1665" w:type="dxa"/>
            <w:tcBorders>
              <w:top w:val="single" w:sz="4" w:space="0" w:color="auto"/>
              <w:left w:val="nil"/>
              <w:bottom w:val="nil"/>
              <w:right w:val="nil"/>
            </w:tcBorders>
            <w:vAlign w:val="center"/>
          </w:tcPr>
          <w:p w14:paraId="1819F027" w14:textId="6EE09394" w:rsidR="0038203B" w:rsidRPr="00C25401" w:rsidRDefault="0038203B" w:rsidP="0038203B">
            <w:pPr>
              <w:rPr>
                <w:rFonts w:ascii="Gill Sans MT" w:hAnsi="Gill Sans MT"/>
                <w:sz w:val="22"/>
                <w:szCs w:val="22"/>
                <w:lang w:val="en-GB"/>
              </w:rPr>
            </w:pPr>
          </w:p>
        </w:tc>
      </w:tr>
      <w:tr w:rsidR="005F0D60" w:rsidRPr="00C25401" w14:paraId="7F4D6FC2" w14:textId="77777777" w:rsidTr="004370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0" w:type="dxa"/>
            <w:gridSpan w:val="5"/>
            <w:tcBorders>
              <w:top w:val="nil"/>
              <w:left w:val="nil"/>
              <w:bottom w:val="single" w:sz="4" w:space="0" w:color="auto"/>
              <w:right w:val="nil"/>
            </w:tcBorders>
            <w:vAlign w:val="center"/>
          </w:tcPr>
          <w:p w14:paraId="73EAC4BD" w14:textId="4164EE3A" w:rsidR="005F0D60" w:rsidRDefault="005F0D60" w:rsidP="0038203B">
            <w:pPr>
              <w:rPr>
                <w:rFonts w:ascii="Gill Sans MT" w:hAnsi="Gill Sans MT" w:cs="Arial"/>
                <w:sz w:val="22"/>
                <w:szCs w:val="22"/>
                <w:lang w:val="en-GB"/>
              </w:rPr>
            </w:pPr>
            <w:r w:rsidRPr="00C25401">
              <w:rPr>
                <w:rFonts w:ascii="Gill Sans MT" w:hAnsi="Gill Sans MT" w:cs="Arial"/>
                <w:sz w:val="22"/>
                <w:szCs w:val="22"/>
                <w:lang w:val="en-GB"/>
              </w:rPr>
              <w:t xml:space="preserve">If yes, please give </w:t>
            </w:r>
            <w:r>
              <w:rPr>
                <w:rFonts w:ascii="Gill Sans MT" w:hAnsi="Gill Sans MT" w:cs="Arial"/>
                <w:sz w:val="22"/>
                <w:szCs w:val="22"/>
                <w:lang w:val="en-GB"/>
              </w:rPr>
              <w:t>full information about this</w:t>
            </w:r>
            <w:r w:rsidRPr="00C25401">
              <w:rPr>
                <w:rFonts w:ascii="Gill Sans MT" w:hAnsi="Gill Sans MT" w:cs="Arial"/>
                <w:sz w:val="22"/>
                <w:szCs w:val="22"/>
                <w:lang w:val="en-GB"/>
              </w:rPr>
              <w:t xml:space="preserve"> </w:t>
            </w:r>
            <w:r>
              <w:rPr>
                <w:rFonts w:ascii="Gill Sans MT" w:hAnsi="Gill Sans MT" w:cs="Arial"/>
                <w:sz w:val="22"/>
                <w:szCs w:val="22"/>
                <w:lang w:val="en-GB"/>
              </w:rPr>
              <w:t>(</w:t>
            </w:r>
            <w:r w:rsidRPr="00C25401">
              <w:rPr>
                <w:rFonts w:ascii="Gill Sans MT" w:hAnsi="Gill Sans MT" w:cs="Arial"/>
                <w:sz w:val="22"/>
                <w:szCs w:val="22"/>
                <w:lang w:val="en-GB"/>
              </w:rPr>
              <w:t>except spent convictions</w:t>
            </w:r>
            <w:r>
              <w:rPr>
                <w:rFonts w:ascii="Gill Sans MT" w:hAnsi="Gill Sans MT" w:cs="Arial"/>
                <w:sz w:val="22"/>
                <w:szCs w:val="22"/>
                <w:lang w:val="en-GB"/>
              </w:rPr>
              <w:t>)</w:t>
            </w:r>
            <w:r w:rsidRPr="00C25401">
              <w:rPr>
                <w:rFonts w:ascii="Gill Sans MT" w:hAnsi="Gill Sans MT" w:cs="Arial"/>
                <w:sz w:val="22"/>
                <w:szCs w:val="22"/>
                <w:lang w:val="en-GB"/>
              </w:rPr>
              <w:t xml:space="preserve"> under the Rehabilitation of Offenders Act 1974:</w:t>
            </w:r>
          </w:p>
          <w:p w14:paraId="2D72FD50" w14:textId="77777777" w:rsidR="005F0D60" w:rsidRDefault="005F0D60" w:rsidP="0038203B">
            <w:pPr>
              <w:rPr>
                <w:rFonts w:ascii="Gill Sans MT" w:hAnsi="Gill Sans MT"/>
                <w:sz w:val="22"/>
                <w:szCs w:val="22"/>
                <w:lang w:val="en-GB"/>
              </w:rPr>
            </w:pPr>
          </w:p>
          <w:p w14:paraId="76E316ED" w14:textId="77777777" w:rsidR="005F0D60" w:rsidRDefault="005F0D60" w:rsidP="0038203B">
            <w:pPr>
              <w:rPr>
                <w:rFonts w:ascii="Gill Sans MT" w:hAnsi="Gill Sans MT"/>
                <w:sz w:val="22"/>
                <w:szCs w:val="22"/>
                <w:lang w:val="en-GB"/>
              </w:rPr>
            </w:pPr>
          </w:p>
          <w:p w14:paraId="19DA6A23" w14:textId="77777777" w:rsidR="005F0D60" w:rsidRDefault="005F0D60" w:rsidP="0038203B">
            <w:pPr>
              <w:rPr>
                <w:rFonts w:ascii="Gill Sans MT" w:hAnsi="Gill Sans MT"/>
                <w:sz w:val="22"/>
                <w:szCs w:val="22"/>
                <w:lang w:val="en-GB"/>
              </w:rPr>
            </w:pPr>
          </w:p>
          <w:p w14:paraId="4E8C8169" w14:textId="5852C6A9" w:rsidR="005F0D60" w:rsidRPr="00C25401" w:rsidRDefault="005F0D60" w:rsidP="0038203B">
            <w:pPr>
              <w:rPr>
                <w:rFonts w:ascii="Gill Sans MT" w:hAnsi="Gill Sans MT"/>
                <w:sz w:val="22"/>
                <w:szCs w:val="22"/>
                <w:lang w:val="en-GB"/>
              </w:rPr>
            </w:pPr>
          </w:p>
        </w:tc>
      </w:tr>
      <w:tr w:rsidR="005F0D60" w:rsidRPr="00C25401" w14:paraId="6DCCC995" w14:textId="77777777" w:rsidTr="004370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single" w:sz="4" w:space="0" w:color="auto"/>
              <w:left w:val="nil"/>
              <w:bottom w:val="single" w:sz="4" w:space="0" w:color="auto"/>
              <w:right w:val="nil"/>
            </w:tcBorders>
            <w:vAlign w:val="center"/>
          </w:tcPr>
          <w:p w14:paraId="4301F5A7" w14:textId="6C08DA48" w:rsidR="005F0D60" w:rsidRPr="00C25401" w:rsidRDefault="005F0D60" w:rsidP="0038203B">
            <w:pPr>
              <w:rPr>
                <w:rFonts w:ascii="Gill Sans MT" w:hAnsi="Gill Sans MT" w:cs="Arial"/>
                <w:sz w:val="22"/>
                <w:szCs w:val="22"/>
                <w:lang w:val="en-GB"/>
              </w:rPr>
            </w:pPr>
            <w:r>
              <w:rPr>
                <w:rFonts w:ascii="Gill Sans MT" w:hAnsi="Gill Sans MT" w:cs="Arial"/>
                <w:sz w:val="22"/>
                <w:szCs w:val="22"/>
                <w:lang w:val="en-GB"/>
              </w:rPr>
              <w:t>Have you ever had a Disclosure Barring Service (DBS) check declined?</w:t>
            </w:r>
          </w:p>
        </w:tc>
        <w:tc>
          <w:tcPr>
            <w:tcW w:w="1664" w:type="dxa"/>
            <w:tcBorders>
              <w:top w:val="single" w:sz="4" w:space="0" w:color="auto"/>
              <w:left w:val="nil"/>
              <w:bottom w:val="single" w:sz="4" w:space="0" w:color="auto"/>
              <w:right w:val="nil"/>
            </w:tcBorders>
            <w:vAlign w:val="center"/>
          </w:tcPr>
          <w:p w14:paraId="5FF651AD" w14:textId="48716215" w:rsidR="005F0D60" w:rsidRPr="00C25401" w:rsidRDefault="005F0D60" w:rsidP="0038203B">
            <w:pPr>
              <w:rPr>
                <w:rFonts w:ascii="Gill Sans MT" w:hAnsi="Gill Sans MT"/>
                <w:sz w:val="22"/>
                <w:szCs w:val="22"/>
                <w:lang w:val="en-GB"/>
              </w:rPr>
            </w:pPr>
            <w:r>
              <w:rPr>
                <w:rFonts w:ascii="Gill Sans MT" w:hAnsi="Gill Sans MT"/>
                <w:sz w:val="22"/>
                <w:szCs w:val="22"/>
                <w:lang w:val="en-GB"/>
              </w:rPr>
              <w:t>Yes</w:t>
            </w:r>
          </w:p>
        </w:tc>
        <w:tc>
          <w:tcPr>
            <w:tcW w:w="1665" w:type="dxa"/>
            <w:tcBorders>
              <w:top w:val="single" w:sz="4" w:space="0" w:color="auto"/>
              <w:left w:val="nil"/>
              <w:bottom w:val="single" w:sz="4" w:space="0" w:color="auto"/>
              <w:right w:val="nil"/>
            </w:tcBorders>
            <w:vAlign w:val="center"/>
          </w:tcPr>
          <w:p w14:paraId="07A83C28" w14:textId="77777777" w:rsidR="005F0D60" w:rsidRPr="00C25401" w:rsidRDefault="005F0D60" w:rsidP="0038203B">
            <w:pPr>
              <w:rPr>
                <w:rFonts w:ascii="Gill Sans MT" w:hAnsi="Gill Sans MT"/>
                <w:sz w:val="22"/>
                <w:szCs w:val="22"/>
                <w:lang w:val="en-GB"/>
              </w:rPr>
            </w:pPr>
          </w:p>
        </w:tc>
        <w:tc>
          <w:tcPr>
            <w:tcW w:w="1664" w:type="dxa"/>
            <w:tcBorders>
              <w:top w:val="single" w:sz="4" w:space="0" w:color="auto"/>
              <w:left w:val="nil"/>
              <w:bottom w:val="single" w:sz="4" w:space="0" w:color="auto"/>
              <w:right w:val="nil"/>
            </w:tcBorders>
            <w:vAlign w:val="center"/>
          </w:tcPr>
          <w:p w14:paraId="5C1889FE" w14:textId="03D7E5E4" w:rsidR="005F0D60" w:rsidRPr="00C25401" w:rsidRDefault="005F0D60" w:rsidP="0038203B">
            <w:pPr>
              <w:rPr>
                <w:rFonts w:ascii="Gill Sans MT" w:hAnsi="Gill Sans MT"/>
                <w:sz w:val="22"/>
                <w:szCs w:val="22"/>
                <w:lang w:val="en-GB"/>
              </w:rPr>
            </w:pPr>
            <w:r>
              <w:rPr>
                <w:rFonts w:ascii="Gill Sans MT" w:hAnsi="Gill Sans MT"/>
                <w:sz w:val="22"/>
                <w:szCs w:val="22"/>
                <w:lang w:val="en-GB"/>
              </w:rPr>
              <w:t>No</w:t>
            </w:r>
          </w:p>
        </w:tc>
        <w:tc>
          <w:tcPr>
            <w:tcW w:w="1665" w:type="dxa"/>
            <w:tcBorders>
              <w:top w:val="single" w:sz="4" w:space="0" w:color="auto"/>
              <w:left w:val="nil"/>
              <w:bottom w:val="single" w:sz="4" w:space="0" w:color="auto"/>
              <w:right w:val="nil"/>
            </w:tcBorders>
            <w:vAlign w:val="center"/>
          </w:tcPr>
          <w:p w14:paraId="3D39CF26" w14:textId="33585D0C" w:rsidR="005F0D60" w:rsidRPr="00C25401" w:rsidRDefault="005F0D60" w:rsidP="0038203B">
            <w:pPr>
              <w:rPr>
                <w:rFonts w:ascii="Gill Sans MT" w:hAnsi="Gill Sans MT"/>
                <w:sz w:val="22"/>
                <w:szCs w:val="22"/>
                <w:lang w:val="en-GB"/>
              </w:rPr>
            </w:pPr>
          </w:p>
        </w:tc>
      </w:tr>
      <w:tr w:rsidR="005F0D60" w:rsidRPr="00C25401" w14:paraId="0A132CBA" w14:textId="77777777" w:rsidTr="004370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0" w:type="dxa"/>
            <w:gridSpan w:val="5"/>
            <w:tcBorders>
              <w:top w:val="single" w:sz="4" w:space="0" w:color="auto"/>
              <w:left w:val="nil"/>
              <w:bottom w:val="single" w:sz="4" w:space="0" w:color="auto"/>
              <w:right w:val="nil"/>
            </w:tcBorders>
            <w:vAlign w:val="center"/>
          </w:tcPr>
          <w:p w14:paraId="34DEECE5" w14:textId="77777777" w:rsidR="005F0D60" w:rsidRDefault="005F0D60" w:rsidP="0038203B">
            <w:pPr>
              <w:rPr>
                <w:rFonts w:ascii="Gill Sans MT" w:hAnsi="Gill Sans MT"/>
                <w:sz w:val="22"/>
                <w:szCs w:val="22"/>
                <w:lang w:val="en-GB"/>
              </w:rPr>
            </w:pPr>
            <w:r>
              <w:rPr>
                <w:rFonts w:ascii="Gill Sans MT" w:hAnsi="Gill Sans MT"/>
                <w:sz w:val="22"/>
                <w:szCs w:val="22"/>
                <w:lang w:val="en-GB"/>
              </w:rPr>
              <w:t>If yes, please provide full information about this below:</w:t>
            </w:r>
          </w:p>
          <w:p w14:paraId="27124CDD" w14:textId="77777777" w:rsidR="005F0D60" w:rsidRDefault="005F0D60" w:rsidP="0038203B">
            <w:pPr>
              <w:rPr>
                <w:rFonts w:ascii="Gill Sans MT" w:hAnsi="Gill Sans MT"/>
                <w:sz w:val="22"/>
                <w:szCs w:val="22"/>
                <w:lang w:val="en-GB"/>
              </w:rPr>
            </w:pPr>
          </w:p>
          <w:p w14:paraId="2F849304" w14:textId="77777777" w:rsidR="005F0D60" w:rsidRDefault="005F0D60" w:rsidP="0038203B">
            <w:pPr>
              <w:rPr>
                <w:rFonts w:ascii="Gill Sans MT" w:hAnsi="Gill Sans MT"/>
                <w:sz w:val="22"/>
                <w:szCs w:val="22"/>
                <w:lang w:val="en-GB"/>
              </w:rPr>
            </w:pPr>
          </w:p>
          <w:p w14:paraId="48F93472" w14:textId="77777777" w:rsidR="005F0D60" w:rsidRDefault="005F0D60" w:rsidP="0038203B">
            <w:pPr>
              <w:rPr>
                <w:rFonts w:ascii="Gill Sans MT" w:hAnsi="Gill Sans MT"/>
                <w:sz w:val="22"/>
                <w:szCs w:val="22"/>
                <w:lang w:val="en-GB"/>
              </w:rPr>
            </w:pPr>
          </w:p>
          <w:p w14:paraId="7AB1C872" w14:textId="77777777" w:rsidR="005F0D60" w:rsidRDefault="005F0D60" w:rsidP="0038203B">
            <w:pPr>
              <w:rPr>
                <w:rFonts w:ascii="Gill Sans MT" w:hAnsi="Gill Sans MT"/>
                <w:sz w:val="22"/>
                <w:szCs w:val="22"/>
                <w:lang w:val="en-GB"/>
              </w:rPr>
            </w:pPr>
          </w:p>
          <w:p w14:paraId="26AE5C2F" w14:textId="1B5DDB46" w:rsidR="005F0D60" w:rsidRPr="00C25401" w:rsidRDefault="005F0D60" w:rsidP="0038203B">
            <w:pPr>
              <w:rPr>
                <w:rFonts w:ascii="Gill Sans MT" w:hAnsi="Gill Sans MT"/>
                <w:sz w:val="22"/>
                <w:szCs w:val="22"/>
                <w:lang w:val="en-GB"/>
              </w:rPr>
            </w:pPr>
          </w:p>
        </w:tc>
      </w:tr>
      <w:tr w:rsidR="009D1603" w:rsidRPr="00C25401" w14:paraId="33EF7BE0" w14:textId="77777777" w:rsidTr="004370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single" w:sz="4" w:space="0" w:color="auto"/>
              <w:left w:val="nil"/>
              <w:bottom w:val="single" w:sz="4" w:space="0" w:color="auto"/>
              <w:right w:val="nil"/>
            </w:tcBorders>
            <w:vAlign w:val="center"/>
          </w:tcPr>
          <w:p w14:paraId="1FC30CA8" w14:textId="26FD6B13" w:rsidR="009D1603" w:rsidRPr="00C25401" w:rsidRDefault="009D1603" w:rsidP="00465826">
            <w:pPr>
              <w:rPr>
                <w:rFonts w:ascii="Gill Sans MT" w:hAnsi="Gill Sans MT" w:cs="Arial"/>
                <w:sz w:val="22"/>
                <w:szCs w:val="22"/>
                <w:lang w:val="en-GB"/>
              </w:rPr>
            </w:pPr>
            <w:r>
              <w:rPr>
                <w:rFonts w:ascii="Gill Sans MT" w:hAnsi="Gill Sans MT" w:cs="Arial"/>
                <w:sz w:val="22"/>
                <w:szCs w:val="22"/>
                <w:lang w:val="en-GB"/>
              </w:rPr>
              <w:t>Do you hold a current Disclosure Barring Service (DBS) certificate?</w:t>
            </w:r>
          </w:p>
        </w:tc>
        <w:tc>
          <w:tcPr>
            <w:tcW w:w="1664" w:type="dxa"/>
            <w:tcBorders>
              <w:top w:val="single" w:sz="4" w:space="0" w:color="auto"/>
              <w:left w:val="nil"/>
              <w:bottom w:val="single" w:sz="4" w:space="0" w:color="auto"/>
              <w:right w:val="nil"/>
            </w:tcBorders>
            <w:vAlign w:val="center"/>
          </w:tcPr>
          <w:p w14:paraId="18C954DD" w14:textId="77777777" w:rsidR="009D1603" w:rsidRPr="00C25401" w:rsidRDefault="009D1603" w:rsidP="00465826">
            <w:pPr>
              <w:rPr>
                <w:rFonts w:ascii="Gill Sans MT" w:hAnsi="Gill Sans MT"/>
                <w:sz w:val="22"/>
                <w:szCs w:val="22"/>
                <w:lang w:val="en-GB"/>
              </w:rPr>
            </w:pPr>
            <w:r>
              <w:rPr>
                <w:rFonts w:ascii="Gill Sans MT" w:hAnsi="Gill Sans MT"/>
                <w:sz w:val="22"/>
                <w:szCs w:val="22"/>
                <w:lang w:val="en-GB"/>
              </w:rPr>
              <w:t>Yes</w:t>
            </w:r>
          </w:p>
        </w:tc>
        <w:tc>
          <w:tcPr>
            <w:tcW w:w="1665" w:type="dxa"/>
            <w:tcBorders>
              <w:top w:val="single" w:sz="4" w:space="0" w:color="auto"/>
              <w:left w:val="nil"/>
              <w:bottom w:val="single" w:sz="4" w:space="0" w:color="auto"/>
              <w:right w:val="nil"/>
            </w:tcBorders>
            <w:vAlign w:val="center"/>
          </w:tcPr>
          <w:p w14:paraId="7EC965DE" w14:textId="77777777" w:rsidR="009D1603" w:rsidRPr="00C25401" w:rsidRDefault="009D1603" w:rsidP="00465826">
            <w:pPr>
              <w:rPr>
                <w:rFonts w:ascii="Gill Sans MT" w:hAnsi="Gill Sans MT"/>
                <w:sz w:val="22"/>
                <w:szCs w:val="22"/>
                <w:lang w:val="en-GB"/>
              </w:rPr>
            </w:pPr>
          </w:p>
        </w:tc>
        <w:tc>
          <w:tcPr>
            <w:tcW w:w="1664" w:type="dxa"/>
            <w:tcBorders>
              <w:top w:val="single" w:sz="4" w:space="0" w:color="auto"/>
              <w:left w:val="nil"/>
              <w:bottom w:val="single" w:sz="4" w:space="0" w:color="auto"/>
              <w:right w:val="nil"/>
            </w:tcBorders>
            <w:vAlign w:val="center"/>
          </w:tcPr>
          <w:p w14:paraId="0F55EFB6" w14:textId="77777777" w:rsidR="009D1603" w:rsidRPr="00C25401" w:rsidRDefault="009D1603" w:rsidP="00465826">
            <w:pPr>
              <w:rPr>
                <w:rFonts w:ascii="Gill Sans MT" w:hAnsi="Gill Sans MT"/>
                <w:sz w:val="22"/>
                <w:szCs w:val="22"/>
                <w:lang w:val="en-GB"/>
              </w:rPr>
            </w:pPr>
            <w:r>
              <w:rPr>
                <w:rFonts w:ascii="Gill Sans MT" w:hAnsi="Gill Sans MT"/>
                <w:sz w:val="22"/>
                <w:szCs w:val="22"/>
                <w:lang w:val="en-GB"/>
              </w:rPr>
              <w:t>No</w:t>
            </w:r>
          </w:p>
        </w:tc>
        <w:tc>
          <w:tcPr>
            <w:tcW w:w="1665" w:type="dxa"/>
            <w:tcBorders>
              <w:top w:val="single" w:sz="4" w:space="0" w:color="auto"/>
              <w:left w:val="nil"/>
              <w:bottom w:val="single" w:sz="4" w:space="0" w:color="auto"/>
              <w:right w:val="nil"/>
            </w:tcBorders>
            <w:vAlign w:val="center"/>
          </w:tcPr>
          <w:p w14:paraId="6ED9C88B" w14:textId="77777777" w:rsidR="009D1603" w:rsidRPr="00C25401" w:rsidRDefault="009D1603" w:rsidP="00465826">
            <w:pPr>
              <w:rPr>
                <w:rFonts w:ascii="Gill Sans MT" w:hAnsi="Gill Sans MT"/>
                <w:sz w:val="22"/>
                <w:szCs w:val="22"/>
                <w:lang w:val="en-GB"/>
              </w:rPr>
            </w:pPr>
          </w:p>
        </w:tc>
      </w:tr>
    </w:tbl>
    <w:p w14:paraId="4EF173A2" w14:textId="77777777" w:rsidR="00C56FF7" w:rsidRPr="00C25401" w:rsidRDefault="00C56FF7" w:rsidP="00BD3C3F">
      <w:pPr>
        <w:rPr>
          <w:rFonts w:ascii="Gill Sans MT" w:hAnsi="Gill Sans MT"/>
          <w:sz w:val="22"/>
          <w:szCs w:val="22"/>
          <w:lang w:val="en-GB"/>
        </w:rPr>
      </w:pPr>
    </w:p>
    <w:tbl>
      <w:tblPr>
        <w:tblStyle w:val="PlainTable3"/>
        <w:tblW w:w="0" w:type="auto"/>
        <w:tblLook w:val="04A0" w:firstRow="1" w:lastRow="0" w:firstColumn="1" w:lastColumn="0" w:noHBand="0" w:noVBand="1"/>
      </w:tblPr>
      <w:tblGrid>
        <w:gridCol w:w="3539"/>
        <w:gridCol w:w="1630"/>
        <w:gridCol w:w="1630"/>
        <w:gridCol w:w="1630"/>
        <w:gridCol w:w="1631"/>
      </w:tblGrid>
      <w:tr w:rsidR="001E4195" w:rsidRPr="00C25401" w14:paraId="0902EE49" w14:textId="77777777" w:rsidTr="004370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tcBorders>
              <w:bottom w:val="single" w:sz="4" w:space="0" w:color="auto"/>
            </w:tcBorders>
            <w:vAlign w:val="center"/>
          </w:tcPr>
          <w:p w14:paraId="3171C53F" w14:textId="6901F800" w:rsidR="001E4195" w:rsidRPr="00C25401" w:rsidRDefault="001E4195" w:rsidP="001E4195">
            <w:pPr>
              <w:rPr>
                <w:rFonts w:ascii="Gill Sans MT" w:hAnsi="Gill Sans MT"/>
                <w:sz w:val="22"/>
                <w:szCs w:val="22"/>
                <w:lang w:val="en-GB"/>
              </w:rPr>
            </w:pPr>
            <w:r w:rsidRPr="00C25401">
              <w:rPr>
                <w:rFonts w:ascii="Gill Sans MT" w:hAnsi="Gill Sans MT" w:cs="Arial"/>
                <w:sz w:val="22"/>
                <w:szCs w:val="22"/>
                <w:lang w:val="en-GB"/>
              </w:rPr>
              <w:t xml:space="preserve">Do you have use of a car/motorcycle?   </w:t>
            </w:r>
          </w:p>
        </w:tc>
        <w:tc>
          <w:tcPr>
            <w:tcW w:w="1630" w:type="dxa"/>
            <w:tcBorders>
              <w:bottom w:val="single" w:sz="4" w:space="0" w:color="auto"/>
            </w:tcBorders>
            <w:vAlign w:val="center"/>
          </w:tcPr>
          <w:p w14:paraId="33823A0F" w14:textId="123EA69E" w:rsidR="001E4195" w:rsidRPr="00C25401" w:rsidRDefault="001E4195" w:rsidP="001E4195">
            <w:pPr>
              <w:cnfStyle w:val="100000000000" w:firstRow="1" w:lastRow="0" w:firstColumn="0" w:lastColumn="0" w:oddVBand="0" w:evenVBand="0" w:oddHBand="0" w:evenHBand="0" w:firstRowFirstColumn="0" w:firstRowLastColumn="0" w:lastRowFirstColumn="0" w:lastRowLastColumn="0"/>
              <w:rPr>
                <w:rFonts w:ascii="Gill Sans MT" w:hAnsi="Gill Sans MT"/>
                <w:bCs w:val="0"/>
                <w:sz w:val="22"/>
                <w:szCs w:val="22"/>
                <w:lang w:val="en-GB"/>
              </w:rPr>
            </w:pPr>
            <w:r>
              <w:rPr>
                <w:rFonts w:ascii="Gill Sans MT" w:hAnsi="Gill Sans MT"/>
                <w:bCs w:val="0"/>
                <w:sz w:val="22"/>
                <w:szCs w:val="22"/>
                <w:lang w:val="en-GB"/>
              </w:rPr>
              <w:t>Yes</w:t>
            </w:r>
          </w:p>
        </w:tc>
        <w:tc>
          <w:tcPr>
            <w:tcW w:w="1630" w:type="dxa"/>
            <w:tcBorders>
              <w:bottom w:val="single" w:sz="4" w:space="0" w:color="auto"/>
            </w:tcBorders>
            <w:vAlign w:val="center"/>
          </w:tcPr>
          <w:p w14:paraId="25FA2BF7" w14:textId="77777777" w:rsidR="001E4195" w:rsidRPr="00C25401" w:rsidRDefault="001E4195" w:rsidP="001E4195">
            <w:pPr>
              <w:cnfStyle w:val="100000000000" w:firstRow="1" w:lastRow="0" w:firstColumn="0" w:lastColumn="0" w:oddVBand="0" w:evenVBand="0" w:oddHBand="0" w:evenHBand="0" w:firstRowFirstColumn="0" w:firstRowLastColumn="0" w:lastRowFirstColumn="0" w:lastRowLastColumn="0"/>
              <w:rPr>
                <w:rFonts w:ascii="Gill Sans MT" w:hAnsi="Gill Sans MT"/>
                <w:bCs w:val="0"/>
                <w:sz w:val="22"/>
                <w:szCs w:val="22"/>
                <w:lang w:val="en-GB"/>
              </w:rPr>
            </w:pPr>
          </w:p>
        </w:tc>
        <w:tc>
          <w:tcPr>
            <w:tcW w:w="1630" w:type="dxa"/>
            <w:tcBorders>
              <w:bottom w:val="single" w:sz="4" w:space="0" w:color="auto"/>
            </w:tcBorders>
            <w:vAlign w:val="center"/>
          </w:tcPr>
          <w:p w14:paraId="09756665" w14:textId="4F4C030B" w:rsidR="001E4195" w:rsidRPr="00C25401" w:rsidRDefault="001E4195" w:rsidP="001E4195">
            <w:pPr>
              <w:cnfStyle w:val="100000000000" w:firstRow="1" w:lastRow="0" w:firstColumn="0" w:lastColumn="0" w:oddVBand="0" w:evenVBand="0" w:oddHBand="0" w:evenHBand="0" w:firstRowFirstColumn="0" w:firstRowLastColumn="0" w:lastRowFirstColumn="0" w:lastRowLastColumn="0"/>
              <w:rPr>
                <w:rFonts w:ascii="Gill Sans MT" w:hAnsi="Gill Sans MT"/>
                <w:bCs w:val="0"/>
                <w:sz w:val="22"/>
                <w:szCs w:val="22"/>
                <w:lang w:val="en-GB"/>
              </w:rPr>
            </w:pPr>
            <w:r>
              <w:rPr>
                <w:rFonts w:ascii="Gill Sans MT" w:hAnsi="Gill Sans MT"/>
                <w:bCs w:val="0"/>
                <w:sz w:val="22"/>
                <w:szCs w:val="22"/>
                <w:lang w:val="en-GB"/>
              </w:rPr>
              <w:t>No</w:t>
            </w:r>
          </w:p>
        </w:tc>
        <w:tc>
          <w:tcPr>
            <w:tcW w:w="1631" w:type="dxa"/>
            <w:tcBorders>
              <w:bottom w:val="single" w:sz="4" w:space="0" w:color="auto"/>
            </w:tcBorders>
            <w:vAlign w:val="center"/>
          </w:tcPr>
          <w:p w14:paraId="74A8C10C" w14:textId="2AF27BC0" w:rsidR="001E4195" w:rsidRPr="00C25401" w:rsidRDefault="001E4195" w:rsidP="001E4195">
            <w:pPr>
              <w:cnfStyle w:val="100000000000" w:firstRow="1" w:lastRow="0" w:firstColumn="0" w:lastColumn="0" w:oddVBand="0" w:evenVBand="0" w:oddHBand="0" w:evenHBand="0" w:firstRowFirstColumn="0" w:firstRowLastColumn="0" w:lastRowFirstColumn="0" w:lastRowLastColumn="0"/>
              <w:rPr>
                <w:rFonts w:ascii="Gill Sans MT" w:hAnsi="Gill Sans MT"/>
                <w:sz w:val="22"/>
                <w:szCs w:val="22"/>
                <w:lang w:val="en-GB"/>
              </w:rPr>
            </w:pPr>
          </w:p>
        </w:tc>
      </w:tr>
      <w:tr w:rsidR="001E4195" w:rsidRPr="00C25401" w14:paraId="1885E8ED" w14:textId="77777777" w:rsidTr="0043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bottom w:val="single" w:sz="4" w:space="0" w:color="auto"/>
            </w:tcBorders>
            <w:vAlign w:val="center"/>
          </w:tcPr>
          <w:p w14:paraId="0491637D" w14:textId="4B1032A6" w:rsidR="001E4195" w:rsidRPr="00C25401" w:rsidRDefault="001E4195" w:rsidP="001E4195">
            <w:pPr>
              <w:rPr>
                <w:rFonts w:ascii="Gill Sans MT" w:hAnsi="Gill Sans MT" w:cs="Arial"/>
                <w:bCs w:val="0"/>
                <w:sz w:val="22"/>
                <w:szCs w:val="22"/>
                <w:lang w:val="en-GB"/>
              </w:rPr>
            </w:pPr>
            <w:r w:rsidRPr="00C25401">
              <w:rPr>
                <w:rFonts w:ascii="Gill Sans MT" w:hAnsi="Gill Sans MT" w:cs="Arial"/>
                <w:sz w:val="22"/>
                <w:szCs w:val="22"/>
                <w:lang w:val="en-GB"/>
              </w:rPr>
              <w:t>Do you hold a current full clean driving licen</w:t>
            </w:r>
            <w:r w:rsidR="00241B02">
              <w:rPr>
                <w:rFonts w:ascii="Gill Sans MT" w:hAnsi="Gill Sans MT" w:cs="Arial"/>
                <w:sz w:val="22"/>
                <w:szCs w:val="22"/>
                <w:lang w:val="en-GB"/>
              </w:rPr>
              <w:t>c</w:t>
            </w:r>
            <w:r w:rsidRPr="00C25401">
              <w:rPr>
                <w:rFonts w:ascii="Gill Sans MT" w:hAnsi="Gill Sans MT" w:cs="Arial"/>
                <w:sz w:val="22"/>
                <w:szCs w:val="22"/>
                <w:lang w:val="en-GB"/>
              </w:rPr>
              <w:t xml:space="preserve">e?   </w:t>
            </w:r>
          </w:p>
          <w:p w14:paraId="5B1143B3" w14:textId="77777777" w:rsidR="001E4195" w:rsidRPr="00C25401" w:rsidRDefault="001E4195" w:rsidP="001E4195">
            <w:pPr>
              <w:rPr>
                <w:rFonts w:ascii="Gill Sans MT" w:hAnsi="Gill Sans MT" w:cs="Arial"/>
                <w:sz w:val="22"/>
                <w:szCs w:val="22"/>
                <w:lang w:val="en-GB"/>
              </w:rPr>
            </w:pPr>
          </w:p>
        </w:tc>
        <w:tc>
          <w:tcPr>
            <w:tcW w:w="1630" w:type="dxa"/>
            <w:tcBorders>
              <w:top w:val="single" w:sz="4" w:space="0" w:color="auto"/>
              <w:bottom w:val="single" w:sz="4" w:space="0" w:color="auto"/>
            </w:tcBorders>
            <w:vAlign w:val="center"/>
          </w:tcPr>
          <w:p w14:paraId="50AB0BFD" w14:textId="2912263C" w:rsidR="001E4195" w:rsidRPr="00C25401" w:rsidRDefault="001E4195" w:rsidP="001E4195">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lang w:val="en-GB"/>
              </w:rPr>
            </w:pPr>
            <w:r>
              <w:rPr>
                <w:rFonts w:ascii="Gill Sans MT" w:hAnsi="Gill Sans MT"/>
                <w:sz w:val="22"/>
                <w:szCs w:val="22"/>
                <w:lang w:val="en-GB"/>
              </w:rPr>
              <w:t>Yes</w:t>
            </w:r>
          </w:p>
        </w:tc>
        <w:tc>
          <w:tcPr>
            <w:tcW w:w="1630" w:type="dxa"/>
            <w:tcBorders>
              <w:top w:val="single" w:sz="4" w:space="0" w:color="auto"/>
              <w:bottom w:val="single" w:sz="4" w:space="0" w:color="auto"/>
            </w:tcBorders>
            <w:vAlign w:val="center"/>
          </w:tcPr>
          <w:p w14:paraId="4CF7D1CF" w14:textId="77777777" w:rsidR="001E4195" w:rsidRPr="00C25401" w:rsidRDefault="001E4195" w:rsidP="001E4195">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lang w:val="en-GB"/>
              </w:rPr>
            </w:pPr>
          </w:p>
        </w:tc>
        <w:tc>
          <w:tcPr>
            <w:tcW w:w="1630" w:type="dxa"/>
            <w:tcBorders>
              <w:top w:val="single" w:sz="4" w:space="0" w:color="auto"/>
              <w:bottom w:val="single" w:sz="4" w:space="0" w:color="auto"/>
            </w:tcBorders>
            <w:vAlign w:val="center"/>
          </w:tcPr>
          <w:p w14:paraId="5A38D76D" w14:textId="2CAB8E27" w:rsidR="001E4195" w:rsidRPr="00C25401" w:rsidRDefault="001E4195" w:rsidP="001E4195">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lang w:val="en-GB"/>
              </w:rPr>
            </w:pPr>
            <w:r>
              <w:rPr>
                <w:rFonts w:ascii="Gill Sans MT" w:hAnsi="Gill Sans MT"/>
                <w:sz w:val="22"/>
                <w:szCs w:val="22"/>
                <w:lang w:val="en-GB"/>
              </w:rPr>
              <w:t>No</w:t>
            </w:r>
          </w:p>
        </w:tc>
        <w:tc>
          <w:tcPr>
            <w:tcW w:w="1631" w:type="dxa"/>
            <w:tcBorders>
              <w:top w:val="single" w:sz="4" w:space="0" w:color="auto"/>
              <w:bottom w:val="single" w:sz="4" w:space="0" w:color="auto"/>
            </w:tcBorders>
            <w:vAlign w:val="center"/>
          </w:tcPr>
          <w:p w14:paraId="405F066A" w14:textId="5BE08DC1" w:rsidR="001E4195" w:rsidRPr="00C25401" w:rsidRDefault="001E4195" w:rsidP="001E4195">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lang w:val="en-GB"/>
              </w:rPr>
            </w:pPr>
          </w:p>
        </w:tc>
      </w:tr>
      <w:tr w:rsidR="001E4195" w:rsidRPr="00C25401" w14:paraId="7F9DF5D8" w14:textId="77777777" w:rsidTr="00437033">
        <w:tc>
          <w:tcPr>
            <w:cnfStyle w:val="001000000000" w:firstRow="0" w:lastRow="0" w:firstColumn="1" w:lastColumn="0" w:oddVBand="0" w:evenVBand="0" w:oddHBand="0" w:evenHBand="0" w:firstRowFirstColumn="0" w:firstRowLastColumn="0" w:lastRowFirstColumn="0" w:lastRowLastColumn="0"/>
            <w:tcW w:w="10060" w:type="dxa"/>
            <w:gridSpan w:val="5"/>
            <w:tcBorders>
              <w:top w:val="single" w:sz="4" w:space="0" w:color="auto"/>
              <w:bottom w:val="none" w:sz="0" w:space="0" w:color="auto"/>
            </w:tcBorders>
            <w:vAlign w:val="center"/>
          </w:tcPr>
          <w:p w14:paraId="17DA1434" w14:textId="77777777" w:rsidR="001E4195" w:rsidRDefault="001E4195" w:rsidP="001E4195">
            <w:pPr>
              <w:rPr>
                <w:rFonts w:ascii="Gill Sans MT" w:hAnsi="Gill Sans MT" w:cs="Arial"/>
                <w:bCs w:val="0"/>
                <w:sz w:val="22"/>
                <w:szCs w:val="22"/>
                <w:lang w:val="en-GB"/>
              </w:rPr>
            </w:pPr>
            <w:r>
              <w:rPr>
                <w:rFonts w:ascii="Gill Sans MT" w:hAnsi="Gill Sans MT" w:cs="Arial"/>
                <w:sz w:val="22"/>
                <w:szCs w:val="22"/>
                <w:lang w:val="en-GB"/>
              </w:rPr>
              <w:t>If no, please provide full information about this below:</w:t>
            </w:r>
          </w:p>
          <w:p w14:paraId="22CE46DE" w14:textId="77777777" w:rsidR="001E4195" w:rsidRDefault="001E4195" w:rsidP="001E4195">
            <w:pPr>
              <w:rPr>
                <w:rFonts w:ascii="Gill Sans MT" w:hAnsi="Gill Sans MT"/>
                <w:bCs w:val="0"/>
                <w:sz w:val="22"/>
                <w:szCs w:val="22"/>
                <w:lang w:val="en-GB"/>
              </w:rPr>
            </w:pPr>
          </w:p>
          <w:p w14:paraId="263D3F88" w14:textId="77777777" w:rsidR="001E4195" w:rsidRDefault="001E4195" w:rsidP="001E4195">
            <w:pPr>
              <w:rPr>
                <w:rFonts w:ascii="Gill Sans MT" w:hAnsi="Gill Sans MT"/>
                <w:bCs w:val="0"/>
                <w:sz w:val="22"/>
                <w:szCs w:val="22"/>
                <w:lang w:val="en-GB"/>
              </w:rPr>
            </w:pPr>
          </w:p>
          <w:p w14:paraId="1EFDBCAE" w14:textId="77777777" w:rsidR="001E4195" w:rsidRDefault="001E4195" w:rsidP="001E4195">
            <w:pPr>
              <w:rPr>
                <w:rFonts w:ascii="Gill Sans MT" w:hAnsi="Gill Sans MT"/>
                <w:bCs w:val="0"/>
                <w:sz w:val="22"/>
                <w:szCs w:val="22"/>
                <w:lang w:val="en-GB"/>
              </w:rPr>
            </w:pPr>
          </w:p>
          <w:p w14:paraId="2840C91E" w14:textId="77777777" w:rsidR="001E4195" w:rsidRDefault="001E4195" w:rsidP="001E4195">
            <w:pPr>
              <w:rPr>
                <w:rFonts w:ascii="Gill Sans MT" w:hAnsi="Gill Sans MT"/>
                <w:bCs w:val="0"/>
                <w:sz w:val="22"/>
                <w:szCs w:val="22"/>
                <w:lang w:val="en-GB"/>
              </w:rPr>
            </w:pPr>
          </w:p>
          <w:p w14:paraId="67A3E608" w14:textId="77777777" w:rsidR="001E4195" w:rsidRDefault="001E4195" w:rsidP="001E4195">
            <w:pPr>
              <w:rPr>
                <w:rFonts w:ascii="Gill Sans MT" w:hAnsi="Gill Sans MT"/>
                <w:bCs w:val="0"/>
                <w:sz w:val="22"/>
                <w:szCs w:val="22"/>
                <w:lang w:val="en-GB"/>
              </w:rPr>
            </w:pPr>
          </w:p>
          <w:p w14:paraId="47E6E2F7" w14:textId="58704F6D" w:rsidR="001E4195" w:rsidRPr="00C25401" w:rsidRDefault="001E4195" w:rsidP="001E4195">
            <w:pPr>
              <w:rPr>
                <w:rFonts w:ascii="Gill Sans MT" w:hAnsi="Gill Sans MT"/>
                <w:sz w:val="22"/>
                <w:szCs w:val="22"/>
                <w:lang w:val="en-GB"/>
              </w:rPr>
            </w:pPr>
          </w:p>
        </w:tc>
      </w:tr>
      <w:tr w:rsidR="006E019F" w:rsidRPr="00C25401" w14:paraId="37B8DBF8" w14:textId="77777777" w:rsidTr="0043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vAlign w:val="center"/>
          </w:tcPr>
          <w:p w14:paraId="507C22FC" w14:textId="178DCF5F" w:rsidR="006E019F" w:rsidRPr="00C25401" w:rsidRDefault="0038203B" w:rsidP="001E4195">
            <w:pPr>
              <w:rPr>
                <w:rFonts w:ascii="Gill Sans MT" w:hAnsi="Gill Sans MT"/>
                <w:sz w:val="22"/>
                <w:szCs w:val="22"/>
                <w:lang w:val="en-GB"/>
              </w:rPr>
            </w:pPr>
            <w:r w:rsidRPr="00C25401">
              <w:rPr>
                <w:rFonts w:ascii="Gill Sans MT" w:hAnsi="Gill Sans MT" w:cs="Arial"/>
                <w:sz w:val="22"/>
                <w:szCs w:val="22"/>
                <w:lang w:val="en-GB"/>
              </w:rPr>
              <w:t xml:space="preserve">Please give details of any current </w:t>
            </w:r>
            <w:r w:rsidR="001E4195">
              <w:rPr>
                <w:rFonts w:ascii="Gill Sans MT" w:hAnsi="Gill Sans MT" w:cs="Arial"/>
                <w:sz w:val="22"/>
                <w:szCs w:val="22"/>
                <w:lang w:val="en-GB"/>
              </w:rPr>
              <w:t>licen</w:t>
            </w:r>
            <w:r w:rsidR="005B738E">
              <w:rPr>
                <w:rFonts w:ascii="Gill Sans MT" w:hAnsi="Gill Sans MT" w:cs="Arial"/>
                <w:sz w:val="22"/>
                <w:szCs w:val="22"/>
                <w:lang w:val="en-GB"/>
              </w:rPr>
              <w:t>c</w:t>
            </w:r>
            <w:r w:rsidR="001E4195">
              <w:rPr>
                <w:rFonts w:ascii="Gill Sans MT" w:hAnsi="Gill Sans MT" w:cs="Arial"/>
                <w:sz w:val="22"/>
                <w:szCs w:val="22"/>
                <w:lang w:val="en-GB"/>
              </w:rPr>
              <w:t xml:space="preserve">e </w:t>
            </w:r>
            <w:r w:rsidRPr="00C25401">
              <w:rPr>
                <w:rFonts w:ascii="Gill Sans MT" w:hAnsi="Gill Sans MT" w:cs="Arial"/>
                <w:sz w:val="22"/>
                <w:szCs w:val="22"/>
                <w:lang w:val="en-GB"/>
              </w:rPr>
              <w:t>endorsements:</w:t>
            </w:r>
          </w:p>
        </w:tc>
        <w:tc>
          <w:tcPr>
            <w:tcW w:w="6521" w:type="dxa"/>
            <w:gridSpan w:val="4"/>
            <w:tcBorders>
              <w:bottom w:val="single" w:sz="4" w:space="0" w:color="auto"/>
            </w:tcBorders>
            <w:vAlign w:val="center"/>
          </w:tcPr>
          <w:p w14:paraId="45570DCA" w14:textId="31EA45B6" w:rsidR="006E019F" w:rsidRPr="00C25401" w:rsidRDefault="006E019F" w:rsidP="001E4195">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lang w:val="en-GB"/>
              </w:rPr>
            </w:pPr>
          </w:p>
        </w:tc>
      </w:tr>
      <w:tr w:rsidR="00B72370" w:rsidRPr="00C25401" w14:paraId="41A5EA21" w14:textId="77777777" w:rsidTr="00AC395F">
        <w:tc>
          <w:tcPr>
            <w:cnfStyle w:val="001000000000" w:firstRow="0" w:lastRow="0" w:firstColumn="1" w:lastColumn="0" w:oddVBand="0" w:evenVBand="0" w:oddHBand="0" w:evenHBand="0" w:firstRowFirstColumn="0" w:firstRowLastColumn="0" w:lastRowFirstColumn="0" w:lastRowLastColumn="0"/>
            <w:tcW w:w="3539" w:type="dxa"/>
            <w:tcBorders>
              <w:bottom w:val="none" w:sz="0" w:space="0" w:color="auto"/>
            </w:tcBorders>
            <w:vAlign w:val="center"/>
          </w:tcPr>
          <w:p w14:paraId="008B2D78" w14:textId="77777777" w:rsidR="00B72370" w:rsidRPr="00C25401" w:rsidRDefault="00B72370" w:rsidP="001E4195">
            <w:pPr>
              <w:rPr>
                <w:rFonts w:ascii="Gill Sans MT" w:hAnsi="Gill Sans MT" w:cs="Arial"/>
                <w:sz w:val="22"/>
                <w:szCs w:val="22"/>
                <w:lang w:val="en-GB"/>
              </w:rPr>
            </w:pPr>
          </w:p>
        </w:tc>
        <w:tc>
          <w:tcPr>
            <w:tcW w:w="6521" w:type="dxa"/>
            <w:gridSpan w:val="4"/>
            <w:vAlign w:val="center"/>
          </w:tcPr>
          <w:p w14:paraId="765BFA80" w14:textId="77777777" w:rsidR="00B72370" w:rsidRPr="00C25401" w:rsidRDefault="00B72370" w:rsidP="001E4195">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lang w:val="en-GB"/>
              </w:rPr>
            </w:pPr>
          </w:p>
        </w:tc>
      </w:tr>
      <w:tr w:rsidR="00B72370" w:rsidRPr="00C25401" w14:paraId="40ADE9F7" w14:textId="77777777" w:rsidTr="00AC3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vAlign w:val="center"/>
          </w:tcPr>
          <w:p w14:paraId="230A99A0" w14:textId="6E9A2D76" w:rsidR="00B72370" w:rsidRPr="00B47060" w:rsidRDefault="00B72370" w:rsidP="00465826">
            <w:pPr>
              <w:rPr>
                <w:rFonts w:ascii="Gill Sans MT" w:hAnsi="Gill Sans MT" w:cs="Arial"/>
                <w:bCs w:val="0"/>
                <w:sz w:val="22"/>
                <w:szCs w:val="22"/>
                <w:lang w:val="en-GB"/>
              </w:rPr>
            </w:pPr>
            <w:r>
              <w:rPr>
                <w:rFonts w:ascii="Gill Sans MT" w:hAnsi="Gill Sans MT" w:cs="Arial"/>
                <w:sz w:val="22"/>
                <w:szCs w:val="22"/>
                <w:lang w:val="en-GB"/>
              </w:rPr>
              <w:t>Are you available to work additional hours or unsocial hours</w:t>
            </w:r>
            <w:r w:rsidR="00B47060">
              <w:rPr>
                <w:rFonts w:ascii="Gill Sans MT" w:hAnsi="Gill Sans MT" w:cs="Arial"/>
                <w:sz w:val="22"/>
                <w:szCs w:val="22"/>
                <w:lang w:val="en-GB"/>
              </w:rPr>
              <w:t xml:space="preserve"> if required?</w:t>
            </w:r>
          </w:p>
        </w:tc>
        <w:tc>
          <w:tcPr>
            <w:tcW w:w="1630" w:type="dxa"/>
            <w:tcBorders>
              <w:bottom w:val="single" w:sz="4" w:space="0" w:color="auto"/>
            </w:tcBorders>
            <w:vAlign w:val="center"/>
          </w:tcPr>
          <w:p w14:paraId="68B44B71" w14:textId="77777777" w:rsidR="00B72370" w:rsidRPr="00C25401" w:rsidRDefault="00B72370" w:rsidP="00465826">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lang w:val="en-GB"/>
              </w:rPr>
            </w:pPr>
            <w:r>
              <w:rPr>
                <w:rFonts w:ascii="Gill Sans MT" w:hAnsi="Gill Sans MT"/>
                <w:sz w:val="22"/>
                <w:szCs w:val="22"/>
                <w:lang w:val="en-GB"/>
              </w:rPr>
              <w:t>Yes</w:t>
            </w:r>
          </w:p>
        </w:tc>
        <w:tc>
          <w:tcPr>
            <w:tcW w:w="1630" w:type="dxa"/>
            <w:tcBorders>
              <w:bottom w:val="single" w:sz="4" w:space="0" w:color="auto"/>
            </w:tcBorders>
            <w:vAlign w:val="center"/>
          </w:tcPr>
          <w:p w14:paraId="67BF105B" w14:textId="77777777" w:rsidR="00B72370" w:rsidRPr="00C25401" w:rsidRDefault="00B72370" w:rsidP="00465826">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lang w:val="en-GB"/>
              </w:rPr>
            </w:pPr>
          </w:p>
        </w:tc>
        <w:tc>
          <w:tcPr>
            <w:tcW w:w="1630" w:type="dxa"/>
            <w:tcBorders>
              <w:bottom w:val="single" w:sz="4" w:space="0" w:color="auto"/>
            </w:tcBorders>
            <w:vAlign w:val="center"/>
          </w:tcPr>
          <w:p w14:paraId="27E358E3" w14:textId="77777777" w:rsidR="00B72370" w:rsidRPr="00C25401" w:rsidRDefault="00B72370" w:rsidP="00465826">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lang w:val="en-GB"/>
              </w:rPr>
            </w:pPr>
            <w:r>
              <w:rPr>
                <w:rFonts w:ascii="Gill Sans MT" w:hAnsi="Gill Sans MT"/>
                <w:sz w:val="22"/>
                <w:szCs w:val="22"/>
                <w:lang w:val="en-GB"/>
              </w:rPr>
              <w:t>No</w:t>
            </w:r>
          </w:p>
        </w:tc>
        <w:tc>
          <w:tcPr>
            <w:tcW w:w="1631" w:type="dxa"/>
            <w:tcBorders>
              <w:bottom w:val="single" w:sz="4" w:space="0" w:color="auto"/>
            </w:tcBorders>
            <w:vAlign w:val="center"/>
          </w:tcPr>
          <w:p w14:paraId="57D5D089" w14:textId="77777777" w:rsidR="00B72370" w:rsidRPr="00C25401" w:rsidRDefault="00B72370" w:rsidP="00465826">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lang w:val="en-GB"/>
              </w:rPr>
            </w:pPr>
          </w:p>
        </w:tc>
      </w:tr>
      <w:tr w:rsidR="00B47060" w:rsidRPr="00C25401" w14:paraId="4BC55C7C" w14:textId="77777777" w:rsidTr="00AC395F">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bottom w:val="none" w:sz="0" w:space="0" w:color="auto"/>
            </w:tcBorders>
            <w:vAlign w:val="center"/>
          </w:tcPr>
          <w:p w14:paraId="7E309F71" w14:textId="77777777" w:rsidR="00B47060" w:rsidRDefault="00B47060" w:rsidP="00465826">
            <w:pPr>
              <w:rPr>
                <w:rFonts w:ascii="Gill Sans MT" w:hAnsi="Gill Sans MT" w:cs="Arial"/>
                <w:sz w:val="22"/>
                <w:szCs w:val="22"/>
                <w:lang w:val="en-GB"/>
              </w:rPr>
            </w:pPr>
          </w:p>
        </w:tc>
        <w:tc>
          <w:tcPr>
            <w:tcW w:w="1630" w:type="dxa"/>
            <w:tcBorders>
              <w:top w:val="single" w:sz="4" w:space="0" w:color="auto"/>
            </w:tcBorders>
            <w:vAlign w:val="center"/>
          </w:tcPr>
          <w:p w14:paraId="2A61BE8B" w14:textId="77777777" w:rsidR="00B47060" w:rsidRDefault="00B47060" w:rsidP="00465826">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lang w:val="en-GB"/>
              </w:rPr>
            </w:pPr>
          </w:p>
        </w:tc>
        <w:tc>
          <w:tcPr>
            <w:tcW w:w="1630" w:type="dxa"/>
            <w:tcBorders>
              <w:top w:val="single" w:sz="4" w:space="0" w:color="auto"/>
            </w:tcBorders>
            <w:vAlign w:val="center"/>
          </w:tcPr>
          <w:p w14:paraId="02D7A428" w14:textId="77777777" w:rsidR="00B47060" w:rsidRPr="00C25401" w:rsidRDefault="00B47060" w:rsidP="00465826">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lang w:val="en-GB"/>
              </w:rPr>
            </w:pPr>
          </w:p>
        </w:tc>
        <w:tc>
          <w:tcPr>
            <w:tcW w:w="1630" w:type="dxa"/>
            <w:tcBorders>
              <w:top w:val="single" w:sz="4" w:space="0" w:color="auto"/>
            </w:tcBorders>
            <w:vAlign w:val="center"/>
          </w:tcPr>
          <w:p w14:paraId="25C134DA" w14:textId="77777777" w:rsidR="00B47060" w:rsidRDefault="00B47060" w:rsidP="00465826">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lang w:val="en-GB"/>
              </w:rPr>
            </w:pPr>
          </w:p>
        </w:tc>
        <w:tc>
          <w:tcPr>
            <w:tcW w:w="1631" w:type="dxa"/>
            <w:tcBorders>
              <w:top w:val="single" w:sz="4" w:space="0" w:color="auto"/>
            </w:tcBorders>
            <w:vAlign w:val="center"/>
          </w:tcPr>
          <w:p w14:paraId="00154A05" w14:textId="77777777" w:rsidR="00B47060" w:rsidRPr="00C25401" w:rsidRDefault="00B47060" w:rsidP="00465826">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lang w:val="en-GB"/>
              </w:rPr>
            </w:pPr>
          </w:p>
        </w:tc>
      </w:tr>
      <w:tr w:rsidR="00B47060" w:rsidRPr="00C25401" w14:paraId="527B33DC" w14:textId="77777777" w:rsidTr="00AC3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vAlign w:val="center"/>
          </w:tcPr>
          <w:p w14:paraId="147CF1C4" w14:textId="53A1C17F" w:rsidR="00B47060" w:rsidRDefault="00B47060" w:rsidP="00465826">
            <w:pPr>
              <w:rPr>
                <w:rFonts w:ascii="Gill Sans MT" w:hAnsi="Gill Sans MT" w:cs="Arial"/>
                <w:sz w:val="22"/>
                <w:szCs w:val="22"/>
                <w:lang w:val="en-GB"/>
              </w:rPr>
            </w:pPr>
            <w:r>
              <w:rPr>
                <w:rFonts w:ascii="Gill Sans MT" w:hAnsi="Gill Sans MT" w:cs="Arial"/>
                <w:sz w:val="22"/>
                <w:szCs w:val="22"/>
                <w:lang w:val="en-GB"/>
              </w:rPr>
              <w:t>Are you available to work a seven-day rota if required?</w:t>
            </w:r>
          </w:p>
        </w:tc>
        <w:tc>
          <w:tcPr>
            <w:tcW w:w="1630" w:type="dxa"/>
            <w:tcBorders>
              <w:bottom w:val="single" w:sz="4" w:space="0" w:color="auto"/>
            </w:tcBorders>
            <w:vAlign w:val="center"/>
          </w:tcPr>
          <w:p w14:paraId="18539FE8" w14:textId="44043A0B" w:rsidR="00B47060" w:rsidRDefault="00B47060" w:rsidP="00465826">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lang w:val="en-GB"/>
              </w:rPr>
            </w:pPr>
            <w:r>
              <w:rPr>
                <w:rFonts w:ascii="Gill Sans MT" w:hAnsi="Gill Sans MT"/>
                <w:sz w:val="22"/>
                <w:szCs w:val="22"/>
                <w:lang w:val="en-GB"/>
              </w:rPr>
              <w:t>Yes</w:t>
            </w:r>
          </w:p>
        </w:tc>
        <w:tc>
          <w:tcPr>
            <w:tcW w:w="1630" w:type="dxa"/>
            <w:tcBorders>
              <w:bottom w:val="single" w:sz="4" w:space="0" w:color="auto"/>
            </w:tcBorders>
            <w:vAlign w:val="center"/>
          </w:tcPr>
          <w:p w14:paraId="5B2A477E" w14:textId="77777777" w:rsidR="00B47060" w:rsidRPr="00C25401" w:rsidRDefault="00B47060" w:rsidP="00465826">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lang w:val="en-GB"/>
              </w:rPr>
            </w:pPr>
          </w:p>
        </w:tc>
        <w:tc>
          <w:tcPr>
            <w:tcW w:w="1630" w:type="dxa"/>
            <w:tcBorders>
              <w:bottom w:val="single" w:sz="4" w:space="0" w:color="auto"/>
            </w:tcBorders>
            <w:vAlign w:val="center"/>
          </w:tcPr>
          <w:p w14:paraId="0005A02B" w14:textId="607A66EA" w:rsidR="00B47060" w:rsidRDefault="00B47060" w:rsidP="00465826">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lang w:val="en-GB"/>
              </w:rPr>
            </w:pPr>
            <w:r>
              <w:rPr>
                <w:rFonts w:ascii="Gill Sans MT" w:hAnsi="Gill Sans MT"/>
                <w:sz w:val="22"/>
                <w:szCs w:val="22"/>
                <w:lang w:val="en-GB"/>
              </w:rPr>
              <w:t>No</w:t>
            </w:r>
          </w:p>
        </w:tc>
        <w:tc>
          <w:tcPr>
            <w:tcW w:w="1631" w:type="dxa"/>
            <w:tcBorders>
              <w:bottom w:val="single" w:sz="4" w:space="0" w:color="auto"/>
            </w:tcBorders>
            <w:vAlign w:val="center"/>
          </w:tcPr>
          <w:p w14:paraId="72DE3A9B" w14:textId="77777777" w:rsidR="00B47060" w:rsidRPr="00C25401" w:rsidRDefault="00B47060" w:rsidP="00465826">
            <w:pP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lang w:val="en-GB"/>
              </w:rPr>
            </w:pPr>
          </w:p>
        </w:tc>
      </w:tr>
    </w:tbl>
    <w:p w14:paraId="155AB79F" w14:textId="77777777" w:rsidR="00F57432" w:rsidRPr="00C25401" w:rsidRDefault="00F57432" w:rsidP="00B656AE">
      <w:pPr>
        <w:rPr>
          <w:rFonts w:ascii="Gill Sans MT" w:hAnsi="Gill Sans MT"/>
          <w:sz w:val="22"/>
          <w:szCs w:val="22"/>
          <w:lang w:val="en-GB"/>
        </w:rPr>
      </w:pPr>
    </w:p>
    <w:p w14:paraId="0512DBD5" w14:textId="77777777" w:rsidR="00456F58" w:rsidRPr="00C25401" w:rsidRDefault="00456F58">
      <w:pPr>
        <w:rPr>
          <w:rFonts w:ascii="Gill Sans MT" w:hAnsi="Gill Sans MT"/>
          <w:b/>
          <w:color w:val="FFFFFF" w:themeColor="background1"/>
          <w:sz w:val="22"/>
          <w:szCs w:val="22"/>
          <w:lang w:val="en-GB"/>
        </w:rPr>
      </w:pPr>
      <w:r w:rsidRPr="00C25401">
        <w:rPr>
          <w:rFonts w:ascii="Gill Sans MT" w:hAnsi="Gill Sans MT"/>
          <w:sz w:val="22"/>
          <w:szCs w:val="22"/>
          <w:lang w:val="en-GB"/>
        </w:rPr>
        <w:br w:type="page"/>
      </w:r>
    </w:p>
    <w:p w14:paraId="0DF2419F" w14:textId="3C4A56E7" w:rsidR="00330050" w:rsidRPr="00C25401" w:rsidRDefault="00330050" w:rsidP="00B656AE">
      <w:pPr>
        <w:pStyle w:val="Heading2"/>
        <w:shd w:val="clear" w:color="auto" w:fill="233864"/>
        <w:jc w:val="left"/>
        <w:rPr>
          <w:rFonts w:ascii="Gill Sans MT" w:hAnsi="Gill Sans MT"/>
          <w:szCs w:val="22"/>
          <w:lang w:val="en-GB"/>
        </w:rPr>
      </w:pPr>
      <w:r w:rsidRPr="00C25401">
        <w:rPr>
          <w:rFonts w:ascii="Gill Sans MT" w:hAnsi="Gill Sans MT"/>
          <w:szCs w:val="22"/>
          <w:lang w:val="en-GB"/>
        </w:rPr>
        <w:lastRenderedPageBreak/>
        <w:t>References</w:t>
      </w:r>
    </w:p>
    <w:p w14:paraId="248666F5" w14:textId="77777777" w:rsidR="00456F58" w:rsidRPr="00C25401" w:rsidRDefault="00456F58" w:rsidP="00456F58">
      <w:pPr>
        <w:shd w:val="clear" w:color="auto" w:fill="FFFFFF" w:themeFill="background1"/>
        <w:tabs>
          <w:tab w:val="left" w:pos="5490"/>
        </w:tabs>
        <w:jc w:val="both"/>
        <w:rPr>
          <w:rFonts w:ascii="Gill Sans MT" w:hAnsi="Gill Sans MT"/>
          <w:sz w:val="22"/>
          <w:szCs w:val="22"/>
          <w:lang w:val="en-GB"/>
        </w:rPr>
      </w:pPr>
    </w:p>
    <w:p w14:paraId="16CB844D" w14:textId="32F011E8" w:rsidR="00060008" w:rsidRDefault="00330050" w:rsidP="00BB1DCF">
      <w:pPr>
        <w:shd w:val="clear" w:color="auto" w:fill="D9D9D9" w:themeFill="background1" w:themeFillShade="D9"/>
        <w:tabs>
          <w:tab w:val="left" w:pos="5490"/>
        </w:tabs>
        <w:rPr>
          <w:rFonts w:ascii="Gill Sans MT" w:hAnsi="Gill Sans MT"/>
          <w:sz w:val="22"/>
          <w:szCs w:val="22"/>
          <w:lang w:val="en-GB"/>
        </w:rPr>
      </w:pPr>
      <w:r w:rsidRPr="00C25401">
        <w:rPr>
          <w:rFonts w:ascii="Gill Sans MT" w:hAnsi="Gill Sans MT"/>
          <w:sz w:val="22"/>
          <w:szCs w:val="22"/>
          <w:lang w:val="en-GB"/>
        </w:rPr>
        <w:t xml:space="preserve">Please list </w:t>
      </w:r>
      <w:r w:rsidR="00AD0B98">
        <w:rPr>
          <w:rFonts w:ascii="Gill Sans MT" w:hAnsi="Gill Sans MT"/>
          <w:sz w:val="22"/>
          <w:szCs w:val="22"/>
          <w:lang w:val="en-GB"/>
        </w:rPr>
        <w:t xml:space="preserve">two professional references and one personal reference. One of your professional references </w:t>
      </w:r>
      <w:r w:rsidR="00AD0B98">
        <w:rPr>
          <w:rFonts w:ascii="Gill Sans MT" w:hAnsi="Gill Sans MT"/>
          <w:sz w:val="22"/>
          <w:szCs w:val="22"/>
          <w:u w:val="single"/>
          <w:lang w:val="en-GB"/>
        </w:rPr>
        <w:t>must</w:t>
      </w:r>
      <w:r w:rsidR="00AD0B98">
        <w:rPr>
          <w:rFonts w:ascii="Gill Sans MT" w:hAnsi="Gill Sans MT"/>
          <w:sz w:val="22"/>
          <w:szCs w:val="22"/>
          <w:lang w:val="en-GB"/>
        </w:rPr>
        <w:t xml:space="preserve"> be from your most recent employer.</w:t>
      </w:r>
    </w:p>
    <w:p w14:paraId="3EEBC1E8" w14:textId="757AA5D6" w:rsidR="00AD0B98" w:rsidRDefault="00AD0B98" w:rsidP="00BB1DCF">
      <w:pPr>
        <w:shd w:val="clear" w:color="auto" w:fill="D9D9D9" w:themeFill="background1" w:themeFillShade="D9"/>
        <w:tabs>
          <w:tab w:val="left" w:pos="5490"/>
        </w:tabs>
        <w:rPr>
          <w:rFonts w:ascii="Gill Sans MT" w:hAnsi="Gill Sans MT"/>
          <w:sz w:val="22"/>
          <w:szCs w:val="22"/>
          <w:lang w:val="en-GB"/>
        </w:rPr>
      </w:pPr>
    </w:p>
    <w:p w14:paraId="7D390AA9" w14:textId="37906062" w:rsidR="00AD0B98" w:rsidRDefault="00AD0B98" w:rsidP="00BB1DCF">
      <w:pPr>
        <w:shd w:val="clear" w:color="auto" w:fill="D9D9D9" w:themeFill="background1" w:themeFillShade="D9"/>
        <w:tabs>
          <w:tab w:val="left" w:pos="5490"/>
        </w:tabs>
        <w:rPr>
          <w:rFonts w:ascii="Gill Sans MT" w:hAnsi="Gill Sans MT"/>
          <w:sz w:val="22"/>
          <w:szCs w:val="22"/>
          <w:lang w:val="en-GB"/>
        </w:rPr>
      </w:pPr>
      <w:r>
        <w:rPr>
          <w:rFonts w:ascii="Gill Sans MT" w:hAnsi="Gill Sans MT"/>
          <w:sz w:val="22"/>
          <w:szCs w:val="22"/>
          <w:lang w:val="en-GB"/>
        </w:rPr>
        <w:t xml:space="preserve">Commencement of employment is not possible without receipt of satisfactory </w:t>
      </w:r>
      <w:r w:rsidRPr="00BB1DCF">
        <w:rPr>
          <w:rFonts w:ascii="Gill Sans MT" w:hAnsi="Gill Sans MT"/>
          <w:sz w:val="22"/>
          <w:szCs w:val="22"/>
          <w:u w:val="single"/>
          <w:lang w:val="en-GB"/>
        </w:rPr>
        <w:t>written</w:t>
      </w:r>
      <w:r>
        <w:rPr>
          <w:rFonts w:ascii="Gill Sans MT" w:hAnsi="Gill Sans MT"/>
          <w:sz w:val="22"/>
          <w:szCs w:val="22"/>
          <w:lang w:val="en-GB"/>
        </w:rPr>
        <w:t xml:space="preserve"> references. Penarth Town Council reserves the right to rescind any offers of employment </w:t>
      </w:r>
      <w:r w:rsidR="00BB1DCF">
        <w:rPr>
          <w:rFonts w:ascii="Gill Sans MT" w:hAnsi="Gill Sans MT"/>
          <w:sz w:val="22"/>
          <w:szCs w:val="22"/>
          <w:lang w:val="en-GB"/>
        </w:rPr>
        <w:t>should satisfactory written references not be received within the agreed timescales.</w:t>
      </w:r>
    </w:p>
    <w:p w14:paraId="7C6646D3" w14:textId="77777777" w:rsidR="00BB1DCF" w:rsidRPr="00AD0B98" w:rsidRDefault="00BB1DCF" w:rsidP="00BB1DCF">
      <w:pPr>
        <w:shd w:val="clear" w:color="auto" w:fill="D9D9D9" w:themeFill="background1" w:themeFillShade="D9"/>
        <w:tabs>
          <w:tab w:val="left" w:pos="5490"/>
        </w:tabs>
        <w:rPr>
          <w:rFonts w:ascii="Gill Sans MT" w:hAnsi="Gill Sans MT"/>
          <w:sz w:val="22"/>
          <w:szCs w:val="22"/>
          <w:lang w:val="en-GB"/>
        </w:rPr>
      </w:pPr>
    </w:p>
    <w:p w14:paraId="6D683C08" w14:textId="42F64FBA" w:rsidR="00060008" w:rsidRDefault="00BB1DCF" w:rsidP="00BB1DCF">
      <w:pPr>
        <w:shd w:val="clear" w:color="auto" w:fill="D9D9D9" w:themeFill="background1" w:themeFillShade="D9"/>
        <w:tabs>
          <w:tab w:val="left" w:pos="5490"/>
        </w:tabs>
        <w:rPr>
          <w:rFonts w:ascii="Gill Sans MT" w:hAnsi="Gill Sans MT" w:cs="Arial"/>
          <w:sz w:val="22"/>
          <w:szCs w:val="22"/>
          <w:lang w:val="en-GB"/>
        </w:rPr>
      </w:pPr>
      <w:r>
        <w:rPr>
          <w:rFonts w:ascii="Gill Sans MT" w:hAnsi="Gill Sans MT" w:cs="Arial"/>
          <w:sz w:val="22"/>
          <w:szCs w:val="22"/>
          <w:lang w:val="en-GB"/>
        </w:rPr>
        <w:t>Please also note that the c</w:t>
      </w:r>
      <w:r w:rsidR="00060008" w:rsidRPr="00C25401">
        <w:rPr>
          <w:rFonts w:ascii="Gill Sans MT" w:hAnsi="Gill Sans MT" w:cs="Arial"/>
          <w:sz w:val="22"/>
          <w:szCs w:val="22"/>
          <w:lang w:val="en-GB"/>
        </w:rPr>
        <w:t xml:space="preserve">anvassing of </w:t>
      </w:r>
      <w:r>
        <w:rPr>
          <w:rFonts w:ascii="Gill Sans MT" w:hAnsi="Gill Sans MT" w:cs="Arial"/>
          <w:sz w:val="22"/>
          <w:szCs w:val="22"/>
          <w:lang w:val="en-GB"/>
        </w:rPr>
        <w:t>Me</w:t>
      </w:r>
      <w:r w:rsidR="00060008" w:rsidRPr="00C25401">
        <w:rPr>
          <w:rFonts w:ascii="Gill Sans MT" w:hAnsi="Gill Sans MT" w:cs="Arial"/>
          <w:sz w:val="22"/>
          <w:szCs w:val="22"/>
          <w:lang w:val="en-GB"/>
        </w:rPr>
        <w:t xml:space="preserve">mbers of the Council or any Committee of the Council, directly or indirectly, for any appointment under the Council shall disqualify the candidate concerned for that appointment.  However, a </w:t>
      </w:r>
      <w:proofErr w:type="gramStart"/>
      <w:r w:rsidR="00060008" w:rsidRPr="00C25401">
        <w:rPr>
          <w:rFonts w:ascii="Gill Sans MT" w:hAnsi="Gill Sans MT" w:cs="Arial"/>
          <w:sz w:val="22"/>
          <w:szCs w:val="22"/>
          <w:lang w:val="en-GB"/>
        </w:rPr>
        <w:t>Member</w:t>
      </w:r>
      <w:proofErr w:type="gramEnd"/>
      <w:r w:rsidR="00060008" w:rsidRPr="00C25401">
        <w:rPr>
          <w:rFonts w:ascii="Gill Sans MT" w:hAnsi="Gill Sans MT" w:cs="Arial"/>
          <w:sz w:val="22"/>
          <w:szCs w:val="22"/>
          <w:lang w:val="en-GB"/>
        </w:rPr>
        <w:t xml:space="preserve"> is not precluded from giving written testimonial of a candidate’s ability, experience or character.</w:t>
      </w:r>
    </w:p>
    <w:p w14:paraId="7E5D698A" w14:textId="60A6D6C8" w:rsidR="003B3C9E" w:rsidRDefault="003B3C9E" w:rsidP="00BB1DCF">
      <w:pPr>
        <w:shd w:val="clear" w:color="auto" w:fill="D9D9D9" w:themeFill="background1" w:themeFillShade="D9"/>
        <w:tabs>
          <w:tab w:val="left" w:pos="5490"/>
        </w:tabs>
        <w:rPr>
          <w:rFonts w:ascii="Gill Sans MT" w:hAnsi="Gill Sans MT" w:cs="Arial"/>
          <w:sz w:val="22"/>
          <w:szCs w:val="22"/>
          <w:lang w:val="en-GB"/>
        </w:rPr>
      </w:pPr>
    </w:p>
    <w:p w14:paraId="7B8A9609" w14:textId="31DDC5DC" w:rsidR="003B3C9E" w:rsidRPr="003B3C9E" w:rsidRDefault="003B3C9E" w:rsidP="00BB1DCF">
      <w:pPr>
        <w:shd w:val="clear" w:color="auto" w:fill="D9D9D9" w:themeFill="background1" w:themeFillShade="D9"/>
        <w:tabs>
          <w:tab w:val="left" w:pos="5490"/>
        </w:tabs>
        <w:rPr>
          <w:rFonts w:ascii="Gill Sans MT" w:hAnsi="Gill Sans MT" w:cs="Arial"/>
          <w:b/>
          <w:bCs/>
          <w:sz w:val="22"/>
          <w:szCs w:val="22"/>
          <w:lang w:val="en-GB"/>
        </w:rPr>
      </w:pPr>
      <w:r>
        <w:rPr>
          <w:rFonts w:ascii="Gill Sans MT" w:hAnsi="Gill Sans MT" w:cs="Arial"/>
          <w:b/>
          <w:bCs/>
          <w:sz w:val="22"/>
          <w:szCs w:val="22"/>
          <w:lang w:val="en-GB"/>
        </w:rPr>
        <w:t>Penarth Town Council will only contact your referees following interview and the offer of a role.</w:t>
      </w:r>
    </w:p>
    <w:tbl>
      <w:tblPr>
        <w:tblStyle w:val="PlainTable3"/>
        <w:tblW w:w="5000" w:type="pct"/>
        <w:tblLayout w:type="fixed"/>
        <w:tblLook w:val="0620" w:firstRow="1" w:lastRow="0" w:firstColumn="0" w:lastColumn="0" w:noHBand="1" w:noVBand="1"/>
      </w:tblPr>
      <w:tblGrid>
        <w:gridCol w:w="1560"/>
        <w:gridCol w:w="425"/>
        <w:gridCol w:w="1705"/>
        <w:gridCol w:w="2130"/>
        <w:gridCol w:w="840"/>
        <w:gridCol w:w="1290"/>
        <w:gridCol w:w="60"/>
        <w:gridCol w:w="2070"/>
      </w:tblGrid>
      <w:tr w:rsidR="00922D9F" w:rsidRPr="00C25401" w14:paraId="4F5AB06F" w14:textId="77777777" w:rsidTr="00E13E59">
        <w:trPr>
          <w:cnfStyle w:val="100000000000" w:firstRow="1" w:lastRow="0" w:firstColumn="0" w:lastColumn="0" w:oddVBand="0" w:evenVBand="0" w:oddHBand="0" w:evenHBand="0" w:firstRowFirstColumn="0" w:firstRowLastColumn="0" w:lastRowFirstColumn="0" w:lastRowLastColumn="0"/>
          <w:trHeight w:val="360"/>
        </w:trPr>
        <w:tc>
          <w:tcPr>
            <w:tcW w:w="10080" w:type="dxa"/>
            <w:gridSpan w:val="8"/>
          </w:tcPr>
          <w:p w14:paraId="41E6D3DE" w14:textId="77777777" w:rsidR="00922D9F" w:rsidRDefault="00922D9F" w:rsidP="00B656AE">
            <w:pPr>
              <w:pStyle w:val="FieldText"/>
              <w:rPr>
                <w:rFonts w:ascii="Gill Sans MT" w:hAnsi="Gill Sans MT"/>
                <w:bCs w:val="0"/>
                <w:sz w:val="22"/>
                <w:szCs w:val="22"/>
                <w:lang w:val="en-GB"/>
              </w:rPr>
            </w:pPr>
          </w:p>
        </w:tc>
      </w:tr>
      <w:tr w:rsidR="00BB1DCF" w:rsidRPr="00C25401" w14:paraId="0F01FA05" w14:textId="77777777" w:rsidTr="00E13E59">
        <w:trPr>
          <w:trHeight w:val="360"/>
        </w:trPr>
        <w:tc>
          <w:tcPr>
            <w:tcW w:w="10080" w:type="dxa"/>
            <w:gridSpan w:val="8"/>
          </w:tcPr>
          <w:p w14:paraId="0C6B64AD" w14:textId="5E8B0C72" w:rsidR="00BB1DCF" w:rsidRPr="00C25401" w:rsidRDefault="00BB1DCF" w:rsidP="00B656AE">
            <w:pPr>
              <w:pStyle w:val="FieldText"/>
              <w:rPr>
                <w:rFonts w:ascii="Gill Sans MT" w:hAnsi="Gill Sans MT"/>
                <w:sz w:val="22"/>
                <w:szCs w:val="22"/>
                <w:lang w:val="en-GB"/>
              </w:rPr>
            </w:pPr>
            <w:r>
              <w:rPr>
                <w:rFonts w:ascii="Gill Sans MT" w:hAnsi="Gill Sans MT"/>
                <w:bCs/>
                <w:sz w:val="22"/>
                <w:szCs w:val="22"/>
                <w:lang w:val="en-GB"/>
              </w:rPr>
              <w:t>Professional Reference 1 (most recent employer):</w:t>
            </w:r>
          </w:p>
        </w:tc>
      </w:tr>
      <w:tr w:rsidR="000F2DF4" w:rsidRPr="00C25401" w14:paraId="086F136D" w14:textId="77777777" w:rsidTr="00922D9F">
        <w:trPr>
          <w:trHeight w:val="360"/>
        </w:trPr>
        <w:tc>
          <w:tcPr>
            <w:tcW w:w="1560" w:type="dxa"/>
            <w:vAlign w:val="center"/>
          </w:tcPr>
          <w:p w14:paraId="2F5D8C6B" w14:textId="54391BDF" w:rsidR="000F2DF4" w:rsidRPr="00BB1DCF" w:rsidRDefault="00BB1DCF" w:rsidP="00BB1DCF">
            <w:pPr>
              <w:rPr>
                <w:rFonts w:ascii="Gill Sans MT" w:hAnsi="Gill Sans MT"/>
                <w:bCs/>
                <w:sz w:val="22"/>
                <w:szCs w:val="22"/>
                <w:lang w:val="en-GB"/>
              </w:rPr>
            </w:pPr>
            <w:r>
              <w:rPr>
                <w:rFonts w:ascii="Gill Sans MT" w:hAnsi="Gill Sans MT"/>
                <w:bCs/>
                <w:sz w:val="22"/>
                <w:szCs w:val="22"/>
                <w:lang w:val="en-GB"/>
              </w:rPr>
              <w:t>Employer Company Name:</w:t>
            </w:r>
          </w:p>
        </w:tc>
        <w:tc>
          <w:tcPr>
            <w:tcW w:w="5100" w:type="dxa"/>
            <w:gridSpan w:val="4"/>
            <w:tcBorders>
              <w:bottom w:val="single" w:sz="4" w:space="0" w:color="auto"/>
            </w:tcBorders>
            <w:vAlign w:val="center"/>
          </w:tcPr>
          <w:p w14:paraId="49184BEA" w14:textId="44252833" w:rsidR="000F2DF4" w:rsidRPr="00C25401" w:rsidRDefault="000F2DF4" w:rsidP="00BB1DCF">
            <w:pPr>
              <w:pStyle w:val="FieldText"/>
              <w:rPr>
                <w:rFonts w:ascii="Gill Sans MT" w:hAnsi="Gill Sans MT"/>
                <w:sz w:val="22"/>
                <w:szCs w:val="22"/>
                <w:lang w:val="en-GB"/>
              </w:rPr>
            </w:pPr>
          </w:p>
          <w:p w14:paraId="6083FE59" w14:textId="77777777" w:rsidR="003A1519" w:rsidRPr="00C25401" w:rsidRDefault="003A1519" w:rsidP="00BB1DCF">
            <w:pPr>
              <w:pStyle w:val="FieldText"/>
              <w:rPr>
                <w:rFonts w:ascii="Gill Sans MT" w:hAnsi="Gill Sans MT"/>
                <w:bCs/>
                <w:sz w:val="22"/>
                <w:szCs w:val="22"/>
                <w:lang w:val="en-GB"/>
              </w:rPr>
            </w:pPr>
          </w:p>
          <w:p w14:paraId="32E0C3F5" w14:textId="51627466" w:rsidR="003A1519" w:rsidRPr="00C25401" w:rsidRDefault="003A1519" w:rsidP="00BB1DCF">
            <w:pPr>
              <w:pStyle w:val="FieldText"/>
              <w:rPr>
                <w:rFonts w:ascii="Gill Sans MT" w:hAnsi="Gill Sans MT"/>
                <w:sz w:val="22"/>
                <w:szCs w:val="22"/>
                <w:lang w:val="en-GB"/>
              </w:rPr>
            </w:pPr>
          </w:p>
        </w:tc>
        <w:tc>
          <w:tcPr>
            <w:tcW w:w="1350" w:type="dxa"/>
            <w:gridSpan w:val="2"/>
            <w:vAlign w:val="center"/>
          </w:tcPr>
          <w:p w14:paraId="73CA54BC" w14:textId="431987E9" w:rsidR="000F2DF4" w:rsidRPr="00C25401" w:rsidRDefault="00BB1DCF" w:rsidP="00BB1DCF">
            <w:pPr>
              <w:pStyle w:val="Heading4"/>
              <w:jc w:val="left"/>
              <w:rPr>
                <w:rFonts w:ascii="Gill Sans MT" w:hAnsi="Gill Sans MT"/>
                <w:sz w:val="22"/>
                <w:szCs w:val="22"/>
                <w:lang w:val="en-GB"/>
              </w:rPr>
            </w:pPr>
            <w:r>
              <w:rPr>
                <w:rFonts w:ascii="Gill Sans MT" w:hAnsi="Gill Sans MT"/>
                <w:sz w:val="22"/>
                <w:szCs w:val="22"/>
                <w:lang w:val="en-GB"/>
              </w:rPr>
              <w:t>Employer Address:</w:t>
            </w:r>
          </w:p>
        </w:tc>
        <w:tc>
          <w:tcPr>
            <w:tcW w:w="2070" w:type="dxa"/>
            <w:tcBorders>
              <w:bottom w:val="single" w:sz="4" w:space="0" w:color="auto"/>
            </w:tcBorders>
            <w:vAlign w:val="center"/>
          </w:tcPr>
          <w:p w14:paraId="34219C1F" w14:textId="77777777" w:rsidR="000F2DF4" w:rsidRPr="00C25401" w:rsidRDefault="000F2DF4" w:rsidP="00BB1DCF">
            <w:pPr>
              <w:pStyle w:val="FieldText"/>
              <w:rPr>
                <w:rFonts w:ascii="Gill Sans MT" w:hAnsi="Gill Sans MT"/>
                <w:sz w:val="22"/>
                <w:szCs w:val="22"/>
                <w:lang w:val="en-GB"/>
              </w:rPr>
            </w:pPr>
          </w:p>
        </w:tc>
      </w:tr>
      <w:tr w:rsidR="000F2DF4" w:rsidRPr="00C25401" w14:paraId="575F5DA3" w14:textId="77777777" w:rsidTr="00922D9F">
        <w:trPr>
          <w:trHeight w:val="360"/>
        </w:trPr>
        <w:tc>
          <w:tcPr>
            <w:tcW w:w="1560" w:type="dxa"/>
            <w:vAlign w:val="center"/>
          </w:tcPr>
          <w:p w14:paraId="2848FEFC" w14:textId="4912378C" w:rsidR="000F2DF4" w:rsidRPr="00C25401" w:rsidRDefault="00BB1DCF" w:rsidP="00BB1DCF">
            <w:pPr>
              <w:rPr>
                <w:rFonts w:ascii="Gill Sans MT" w:hAnsi="Gill Sans MT"/>
                <w:sz w:val="22"/>
                <w:szCs w:val="22"/>
                <w:lang w:val="en-GB"/>
              </w:rPr>
            </w:pPr>
            <w:r>
              <w:rPr>
                <w:rFonts w:ascii="Gill Sans MT" w:hAnsi="Gill Sans MT"/>
                <w:sz w:val="22"/>
                <w:szCs w:val="22"/>
                <w:lang w:val="en-GB"/>
              </w:rPr>
              <w:t>Referee Full Name and Job Title:</w:t>
            </w:r>
          </w:p>
        </w:tc>
        <w:tc>
          <w:tcPr>
            <w:tcW w:w="5100" w:type="dxa"/>
            <w:gridSpan w:val="4"/>
            <w:tcBorders>
              <w:top w:val="single" w:sz="4" w:space="0" w:color="auto"/>
              <w:bottom w:val="single" w:sz="4" w:space="0" w:color="auto"/>
            </w:tcBorders>
            <w:vAlign w:val="center"/>
          </w:tcPr>
          <w:p w14:paraId="47DF0227" w14:textId="42C183A9" w:rsidR="000F2DF4" w:rsidRPr="00C25401" w:rsidRDefault="000F2DF4" w:rsidP="00BB1DCF">
            <w:pPr>
              <w:pStyle w:val="FieldText"/>
              <w:rPr>
                <w:rFonts w:ascii="Gill Sans MT" w:hAnsi="Gill Sans MT"/>
                <w:sz w:val="22"/>
                <w:szCs w:val="22"/>
                <w:lang w:val="en-GB"/>
              </w:rPr>
            </w:pPr>
          </w:p>
          <w:p w14:paraId="14E4B061" w14:textId="77777777" w:rsidR="003A1519" w:rsidRPr="00C25401" w:rsidRDefault="003A1519" w:rsidP="00BB1DCF">
            <w:pPr>
              <w:pStyle w:val="FieldText"/>
              <w:rPr>
                <w:rFonts w:ascii="Gill Sans MT" w:hAnsi="Gill Sans MT"/>
                <w:sz w:val="22"/>
                <w:szCs w:val="22"/>
                <w:lang w:val="en-GB"/>
              </w:rPr>
            </w:pPr>
          </w:p>
          <w:p w14:paraId="136AE0D7" w14:textId="0B72A2DF" w:rsidR="003A1519" w:rsidRPr="00C25401" w:rsidRDefault="003A1519" w:rsidP="00BB1DCF">
            <w:pPr>
              <w:pStyle w:val="FieldText"/>
              <w:rPr>
                <w:rFonts w:ascii="Gill Sans MT" w:hAnsi="Gill Sans MT"/>
                <w:sz w:val="22"/>
                <w:szCs w:val="22"/>
                <w:lang w:val="en-GB"/>
              </w:rPr>
            </w:pPr>
          </w:p>
        </w:tc>
        <w:tc>
          <w:tcPr>
            <w:tcW w:w="1350" w:type="dxa"/>
            <w:gridSpan w:val="2"/>
            <w:vAlign w:val="center"/>
          </w:tcPr>
          <w:p w14:paraId="0640630A" w14:textId="75DD6501" w:rsidR="000F2DF4" w:rsidRPr="00C25401" w:rsidRDefault="00BB1DCF" w:rsidP="00BB1DCF">
            <w:pPr>
              <w:pStyle w:val="Heading4"/>
              <w:jc w:val="left"/>
              <w:rPr>
                <w:rFonts w:ascii="Gill Sans MT" w:hAnsi="Gill Sans MT"/>
                <w:sz w:val="22"/>
                <w:szCs w:val="22"/>
                <w:lang w:val="en-GB"/>
              </w:rPr>
            </w:pPr>
            <w:r>
              <w:rPr>
                <w:rFonts w:ascii="Gill Sans MT" w:hAnsi="Gill Sans MT"/>
                <w:sz w:val="22"/>
                <w:szCs w:val="22"/>
                <w:lang w:val="en-GB"/>
              </w:rPr>
              <w:t>Relationship to you:</w:t>
            </w:r>
          </w:p>
        </w:tc>
        <w:tc>
          <w:tcPr>
            <w:tcW w:w="2070" w:type="dxa"/>
            <w:tcBorders>
              <w:top w:val="single" w:sz="4" w:space="0" w:color="auto"/>
              <w:bottom w:val="single" w:sz="4" w:space="0" w:color="auto"/>
            </w:tcBorders>
            <w:vAlign w:val="center"/>
          </w:tcPr>
          <w:p w14:paraId="6F241C52" w14:textId="77777777" w:rsidR="000F2DF4" w:rsidRPr="00C25401" w:rsidRDefault="000F2DF4" w:rsidP="00BB1DCF">
            <w:pPr>
              <w:pStyle w:val="FieldText"/>
              <w:rPr>
                <w:rFonts w:ascii="Gill Sans MT" w:hAnsi="Gill Sans MT"/>
                <w:sz w:val="22"/>
                <w:szCs w:val="22"/>
                <w:lang w:val="en-GB"/>
              </w:rPr>
            </w:pPr>
          </w:p>
        </w:tc>
      </w:tr>
      <w:tr w:rsidR="00922D9F" w:rsidRPr="00C25401" w14:paraId="312D4396" w14:textId="77777777" w:rsidTr="00922D9F">
        <w:trPr>
          <w:trHeight w:val="360"/>
        </w:trPr>
        <w:tc>
          <w:tcPr>
            <w:tcW w:w="1560" w:type="dxa"/>
            <w:vAlign w:val="center"/>
          </w:tcPr>
          <w:p w14:paraId="00982D21" w14:textId="7E886C7A" w:rsidR="00922D9F" w:rsidRPr="00C25401" w:rsidRDefault="00922D9F" w:rsidP="00BB1DCF">
            <w:pPr>
              <w:rPr>
                <w:rFonts w:ascii="Gill Sans MT" w:hAnsi="Gill Sans MT"/>
                <w:sz w:val="22"/>
                <w:szCs w:val="22"/>
                <w:lang w:val="en-GB"/>
              </w:rPr>
            </w:pPr>
            <w:r>
              <w:rPr>
                <w:rFonts w:ascii="Gill Sans MT" w:hAnsi="Gill Sans MT"/>
                <w:sz w:val="22"/>
                <w:szCs w:val="22"/>
                <w:lang w:val="en-GB"/>
              </w:rPr>
              <w:t>Email Address:</w:t>
            </w:r>
          </w:p>
        </w:tc>
        <w:tc>
          <w:tcPr>
            <w:tcW w:w="8520" w:type="dxa"/>
            <w:gridSpan w:val="7"/>
            <w:tcBorders>
              <w:top w:val="single" w:sz="4" w:space="0" w:color="auto"/>
              <w:bottom w:val="single" w:sz="4" w:space="0" w:color="auto"/>
            </w:tcBorders>
            <w:vAlign w:val="center"/>
          </w:tcPr>
          <w:p w14:paraId="08E41604" w14:textId="093B7BDB" w:rsidR="00922D9F" w:rsidRPr="00C25401" w:rsidRDefault="00922D9F" w:rsidP="00BB1DCF">
            <w:pPr>
              <w:pStyle w:val="FieldText"/>
              <w:rPr>
                <w:rFonts w:ascii="Gill Sans MT" w:hAnsi="Gill Sans MT"/>
                <w:sz w:val="22"/>
                <w:szCs w:val="22"/>
                <w:lang w:val="en-GB"/>
              </w:rPr>
            </w:pPr>
          </w:p>
        </w:tc>
      </w:tr>
      <w:tr w:rsidR="00922D9F" w:rsidRPr="00C25401" w14:paraId="7D232504" w14:textId="77777777" w:rsidTr="00922D9F">
        <w:trPr>
          <w:trHeight w:val="360"/>
        </w:trPr>
        <w:tc>
          <w:tcPr>
            <w:tcW w:w="1560" w:type="dxa"/>
            <w:tcBorders>
              <w:bottom w:val="single" w:sz="4" w:space="0" w:color="auto"/>
            </w:tcBorders>
            <w:vAlign w:val="center"/>
          </w:tcPr>
          <w:p w14:paraId="507FB610" w14:textId="77777777" w:rsidR="00922D9F" w:rsidRDefault="00922D9F" w:rsidP="00BB1DCF">
            <w:pPr>
              <w:rPr>
                <w:rFonts w:ascii="Gill Sans MT" w:hAnsi="Gill Sans MT"/>
                <w:sz w:val="22"/>
                <w:szCs w:val="22"/>
                <w:lang w:val="en-GB"/>
              </w:rPr>
            </w:pPr>
          </w:p>
        </w:tc>
        <w:tc>
          <w:tcPr>
            <w:tcW w:w="8520" w:type="dxa"/>
            <w:gridSpan w:val="7"/>
            <w:tcBorders>
              <w:top w:val="single" w:sz="4" w:space="0" w:color="auto"/>
              <w:bottom w:val="single" w:sz="4" w:space="0" w:color="auto"/>
            </w:tcBorders>
            <w:vAlign w:val="center"/>
          </w:tcPr>
          <w:p w14:paraId="4E786E0F" w14:textId="77777777" w:rsidR="00922D9F" w:rsidRPr="00C25401" w:rsidRDefault="00922D9F" w:rsidP="00BB1DCF">
            <w:pPr>
              <w:pStyle w:val="FieldText"/>
              <w:rPr>
                <w:rFonts w:ascii="Gill Sans MT" w:hAnsi="Gill Sans MT"/>
                <w:sz w:val="22"/>
                <w:szCs w:val="22"/>
                <w:lang w:val="en-GB"/>
              </w:rPr>
            </w:pPr>
          </w:p>
        </w:tc>
      </w:tr>
      <w:tr w:rsidR="00922D9F" w:rsidRPr="00C25401" w14:paraId="3E9F2445" w14:textId="77777777" w:rsidTr="00920946">
        <w:trPr>
          <w:trHeight w:val="360"/>
        </w:trPr>
        <w:tc>
          <w:tcPr>
            <w:tcW w:w="10080" w:type="dxa"/>
            <w:gridSpan w:val="8"/>
          </w:tcPr>
          <w:p w14:paraId="484FF60D" w14:textId="43D60D52" w:rsidR="00922D9F" w:rsidRPr="00C25401" w:rsidRDefault="00922D9F" w:rsidP="00920946">
            <w:pPr>
              <w:pStyle w:val="FieldText"/>
              <w:rPr>
                <w:rFonts w:ascii="Gill Sans MT" w:hAnsi="Gill Sans MT"/>
                <w:sz w:val="22"/>
                <w:szCs w:val="22"/>
                <w:lang w:val="en-GB"/>
              </w:rPr>
            </w:pPr>
            <w:r>
              <w:rPr>
                <w:rFonts w:ascii="Gill Sans MT" w:hAnsi="Gill Sans MT"/>
                <w:bCs/>
                <w:sz w:val="22"/>
                <w:szCs w:val="22"/>
                <w:lang w:val="en-GB"/>
              </w:rPr>
              <w:t>Professional Reference 2 (another recent employer):</w:t>
            </w:r>
          </w:p>
        </w:tc>
      </w:tr>
      <w:tr w:rsidR="00922D9F" w:rsidRPr="00C25401" w14:paraId="589D350C" w14:textId="77777777" w:rsidTr="00922D9F">
        <w:trPr>
          <w:trHeight w:val="360"/>
        </w:trPr>
        <w:tc>
          <w:tcPr>
            <w:tcW w:w="1560" w:type="dxa"/>
            <w:vAlign w:val="center"/>
          </w:tcPr>
          <w:p w14:paraId="7A3F32D8" w14:textId="77777777" w:rsidR="00922D9F" w:rsidRPr="00BB1DCF" w:rsidRDefault="00922D9F" w:rsidP="00920946">
            <w:pPr>
              <w:rPr>
                <w:rFonts w:ascii="Gill Sans MT" w:hAnsi="Gill Sans MT"/>
                <w:bCs/>
                <w:sz w:val="22"/>
                <w:szCs w:val="22"/>
                <w:lang w:val="en-GB"/>
              </w:rPr>
            </w:pPr>
            <w:r>
              <w:rPr>
                <w:rFonts w:ascii="Gill Sans MT" w:hAnsi="Gill Sans MT"/>
                <w:bCs/>
                <w:sz w:val="22"/>
                <w:szCs w:val="22"/>
                <w:lang w:val="en-GB"/>
              </w:rPr>
              <w:t>Employer Company Name:</w:t>
            </w:r>
          </w:p>
        </w:tc>
        <w:tc>
          <w:tcPr>
            <w:tcW w:w="5100" w:type="dxa"/>
            <w:gridSpan w:val="4"/>
            <w:tcBorders>
              <w:bottom w:val="single" w:sz="4" w:space="0" w:color="auto"/>
            </w:tcBorders>
            <w:vAlign w:val="center"/>
          </w:tcPr>
          <w:p w14:paraId="658E891E" w14:textId="77777777" w:rsidR="00922D9F" w:rsidRPr="00C25401" w:rsidRDefault="00922D9F" w:rsidP="00920946">
            <w:pPr>
              <w:pStyle w:val="FieldText"/>
              <w:rPr>
                <w:rFonts w:ascii="Gill Sans MT" w:hAnsi="Gill Sans MT"/>
                <w:sz w:val="22"/>
                <w:szCs w:val="22"/>
                <w:lang w:val="en-GB"/>
              </w:rPr>
            </w:pPr>
          </w:p>
          <w:p w14:paraId="282F3F75" w14:textId="77777777" w:rsidR="00922D9F" w:rsidRPr="00C25401" w:rsidRDefault="00922D9F" w:rsidP="00920946">
            <w:pPr>
              <w:pStyle w:val="FieldText"/>
              <w:rPr>
                <w:rFonts w:ascii="Gill Sans MT" w:hAnsi="Gill Sans MT"/>
                <w:bCs/>
                <w:sz w:val="22"/>
                <w:szCs w:val="22"/>
                <w:lang w:val="en-GB"/>
              </w:rPr>
            </w:pPr>
          </w:p>
          <w:p w14:paraId="37A23323" w14:textId="77777777" w:rsidR="00922D9F" w:rsidRPr="00C25401" w:rsidRDefault="00922D9F" w:rsidP="00920946">
            <w:pPr>
              <w:pStyle w:val="FieldText"/>
              <w:rPr>
                <w:rFonts w:ascii="Gill Sans MT" w:hAnsi="Gill Sans MT"/>
                <w:sz w:val="22"/>
                <w:szCs w:val="22"/>
                <w:lang w:val="en-GB"/>
              </w:rPr>
            </w:pPr>
          </w:p>
        </w:tc>
        <w:tc>
          <w:tcPr>
            <w:tcW w:w="1350" w:type="dxa"/>
            <w:gridSpan w:val="2"/>
            <w:vAlign w:val="center"/>
          </w:tcPr>
          <w:p w14:paraId="64909211" w14:textId="77777777" w:rsidR="00922D9F" w:rsidRPr="00C25401" w:rsidRDefault="00922D9F" w:rsidP="00920946">
            <w:pPr>
              <w:pStyle w:val="Heading4"/>
              <w:jc w:val="left"/>
              <w:rPr>
                <w:rFonts w:ascii="Gill Sans MT" w:hAnsi="Gill Sans MT"/>
                <w:sz w:val="22"/>
                <w:szCs w:val="22"/>
                <w:lang w:val="en-GB"/>
              </w:rPr>
            </w:pPr>
            <w:r>
              <w:rPr>
                <w:rFonts w:ascii="Gill Sans MT" w:hAnsi="Gill Sans MT"/>
                <w:sz w:val="22"/>
                <w:szCs w:val="22"/>
                <w:lang w:val="en-GB"/>
              </w:rPr>
              <w:t>Employer Address:</w:t>
            </w:r>
          </w:p>
        </w:tc>
        <w:tc>
          <w:tcPr>
            <w:tcW w:w="2070" w:type="dxa"/>
            <w:tcBorders>
              <w:bottom w:val="single" w:sz="4" w:space="0" w:color="auto"/>
            </w:tcBorders>
            <w:vAlign w:val="center"/>
          </w:tcPr>
          <w:p w14:paraId="1940738A" w14:textId="77777777" w:rsidR="00922D9F" w:rsidRPr="00C25401" w:rsidRDefault="00922D9F" w:rsidP="00920946">
            <w:pPr>
              <w:pStyle w:val="FieldText"/>
              <w:rPr>
                <w:rFonts w:ascii="Gill Sans MT" w:hAnsi="Gill Sans MT"/>
                <w:sz w:val="22"/>
                <w:szCs w:val="22"/>
                <w:lang w:val="en-GB"/>
              </w:rPr>
            </w:pPr>
          </w:p>
        </w:tc>
      </w:tr>
      <w:tr w:rsidR="00922D9F" w:rsidRPr="00C25401" w14:paraId="1486DE72" w14:textId="77777777" w:rsidTr="00922D9F">
        <w:trPr>
          <w:trHeight w:val="360"/>
        </w:trPr>
        <w:tc>
          <w:tcPr>
            <w:tcW w:w="1560" w:type="dxa"/>
            <w:vAlign w:val="center"/>
          </w:tcPr>
          <w:p w14:paraId="2208E4E1" w14:textId="77777777" w:rsidR="00922D9F" w:rsidRPr="00C25401" w:rsidRDefault="00922D9F" w:rsidP="00920946">
            <w:pPr>
              <w:rPr>
                <w:rFonts w:ascii="Gill Sans MT" w:hAnsi="Gill Sans MT"/>
                <w:sz w:val="22"/>
                <w:szCs w:val="22"/>
                <w:lang w:val="en-GB"/>
              </w:rPr>
            </w:pPr>
            <w:r>
              <w:rPr>
                <w:rFonts w:ascii="Gill Sans MT" w:hAnsi="Gill Sans MT"/>
                <w:sz w:val="22"/>
                <w:szCs w:val="22"/>
                <w:lang w:val="en-GB"/>
              </w:rPr>
              <w:t>Referee Full Name and Job Title:</w:t>
            </w:r>
          </w:p>
        </w:tc>
        <w:tc>
          <w:tcPr>
            <w:tcW w:w="5100" w:type="dxa"/>
            <w:gridSpan w:val="4"/>
            <w:tcBorders>
              <w:top w:val="single" w:sz="4" w:space="0" w:color="auto"/>
              <w:bottom w:val="single" w:sz="4" w:space="0" w:color="auto"/>
            </w:tcBorders>
            <w:vAlign w:val="center"/>
          </w:tcPr>
          <w:p w14:paraId="4A414535" w14:textId="77777777" w:rsidR="00922D9F" w:rsidRPr="00C25401" w:rsidRDefault="00922D9F" w:rsidP="00920946">
            <w:pPr>
              <w:pStyle w:val="FieldText"/>
              <w:rPr>
                <w:rFonts w:ascii="Gill Sans MT" w:hAnsi="Gill Sans MT"/>
                <w:sz w:val="22"/>
                <w:szCs w:val="22"/>
                <w:lang w:val="en-GB"/>
              </w:rPr>
            </w:pPr>
          </w:p>
          <w:p w14:paraId="4508E84E" w14:textId="77777777" w:rsidR="00922D9F" w:rsidRPr="00C25401" w:rsidRDefault="00922D9F" w:rsidP="00920946">
            <w:pPr>
              <w:pStyle w:val="FieldText"/>
              <w:rPr>
                <w:rFonts w:ascii="Gill Sans MT" w:hAnsi="Gill Sans MT"/>
                <w:sz w:val="22"/>
                <w:szCs w:val="22"/>
                <w:lang w:val="en-GB"/>
              </w:rPr>
            </w:pPr>
          </w:p>
          <w:p w14:paraId="01C4E151" w14:textId="77777777" w:rsidR="00922D9F" w:rsidRPr="00C25401" w:rsidRDefault="00922D9F" w:rsidP="00920946">
            <w:pPr>
              <w:pStyle w:val="FieldText"/>
              <w:rPr>
                <w:rFonts w:ascii="Gill Sans MT" w:hAnsi="Gill Sans MT"/>
                <w:sz w:val="22"/>
                <w:szCs w:val="22"/>
                <w:lang w:val="en-GB"/>
              </w:rPr>
            </w:pPr>
          </w:p>
        </w:tc>
        <w:tc>
          <w:tcPr>
            <w:tcW w:w="1350" w:type="dxa"/>
            <w:gridSpan w:val="2"/>
            <w:vAlign w:val="center"/>
          </w:tcPr>
          <w:p w14:paraId="79047FE4" w14:textId="77777777" w:rsidR="00922D9F" w:rsidRPr="00C25401" w:rsidRDefault="00922D9F" w:rsidP="00920946">
            <w:pPr>
              <w:pStyle w:val="Heading4"/>
              <w:jc w:val="left"/>
              <w:rPr>
                <w:rFonts w:ascii="Gill Sans MT" w:hAnsi="Gill Sans MT"/>
                <w:sz w:val="22"/>
                <w:szCs w:val="22"/>
                <w:lang w:val="en-GB"/>
              </w:rPr>
            </w:pPr>
            <w:r>
              <w:rPr>
                <w:rFonts w:ascii="Gill Sans MT" w:hAnsi="Gill Sans MT"/>
                <w:sz w:val="22"/>
                <w:szCs w:val="22"/>
                <w:lang w:val="en-GB"/>
              </w:rPr>
              <w:t>Relationship to you:</w:t>
            </w:r>
          </w:p>
        </w:tc>
        <w:tc>
          <w:tcPr>
            <w:tcW w:w="2070" w:type="dxa"/>
            <w:tcBorders>
              <w:top w:val="single" w:sz="4" w:space="0" w:color="auto"/>
              <w:bottom w:val="single" w:sz="4" w:space="0" w:color="auto"/>
            </w:tcBorders>
            <w:vAlign w:val="center"/>
          </w:tcPr>
          <w:p w14:paraId="3CAB591F" w14:textId="77777777" w:rsidR="00922D9F" w:rsidRPr="00C25401" w:rsidRDefault="00922D9F" w:rsidP="00920946">
            <w:pPr>
              <w:pStyle w:val="FieldText"/>
              <w:rPr>
                <w:rFonts w:ascii="Gill Sans MT" w:hAnsi="Gill Sans MT"/>
                <w:sz w:val="22"/>
                <w:szCs w:val="22"/>
                <w:lang w:val="en-GB"/>
              </w:rPr>
            </w:pPr>
          </w:p>
        </w:tc>
      </w:tr>
      <w:tr w:rsidR="00922D9F" w:rsidRPr="00C25401" w14:paraId="6314EC17" w14:textId="77777777" w:rsidTr="00922D9F">
        <w:trPr>
          <w:trHeight w:val="360"/>
        </w:trPr>
        <w:tc>
          <w:tcPr>
            <w:tcW w:w="1560" w:type="dxa"/>
            <w:vAlign w:val="center"/>
          </w:tcPr>
          <w:p w14:paraId="15106946" w14:textId="77777777" w:rsidR="00922D9F" w:rsidRPr="00C25401" w:rsidRDefault="00922D9F" w:rsidP="00920946">
            <w:pPr>
              <w:rPr>
                <w:rFonts w:ascii="Gill Sans MT" w:hAnsi="Gill Sans MT"/>
                <w:sz w:val="22"/>
                <w:szCs w:val="22"/>
                <w:lang w:val="en-GB"/>
              </w:rPr>
            </w:pPr>
            <w:r>
              <w:rPr>
                <w:rFonts w:ascii="Gill Sans MT" w:hAnsi="Gill Sans MT"/>
                <w:sz w:val="22"/>
                <w:szCs w:val="22"/>
                <w:lang w:val="en-GB"/>
              </w:rPr>
              <w:t>Email Address:</w:t>
            </w:r>
          </w:p>
        </w:tc>
        <w:tc>
          <w:tcPr>
            <w:tcW w:w="8520" w:type="dxa"/>
            <w:gridSpan w:val="7"/>
            <w:tcBorders>
              <w:top w:val="single" w:sz="4" w:space="0" w:color="auto"/>
              <w:bottom w:val="single" w:sz="4" w:space="0" w:color="auto"/>
            </w:tcBorders>
            <w:vAlign w:val="center"/>
          </w:tcPr>
          <w:p w14:paraId="31A35C33" w14:textId="77777777" w:rsidR="00922D9F" w:rsidRPr="00C25401" w:rsidRDefault="00922D9F" w:rsidP="00920946">
            <w:pPr>
              <w:pStyle w:val="FieldText"/>
              <w:rPr>
                <w:rFonts w:ascii="Gill Sans MT" w:hAnsi="Gill Sans MT"/>
                <w:sz w:val="22"/>
                <w:szCs w:val="22"/>
                <w:lang w:val="en-GB"/>
              </w:rPr>
            </w:pPr>
          </w:p>
        </w:tc>
      </w:tr>
      <w:tr w:rsidR="00922D9F" w:rsidRPr="00C25401" w14:paraId="6EB46292" w14:textId="77777777" w:rsidTr="00922D9F">
        <w:trPr>
          <w:trHeight w:val="360"/>
        </w:trPr>
        <w:tc>
          <w:tcPr>
            <w:tcW w:w="1560" w:type="dxa"/>
            <w:tcBorders>
              <w:bottom w:val="single" w:sz="4" w:space="0" w:color="auto"/>
            </w:tcBorders>
            <w:vAlign w:val="center"/>
          </w:tcPr>
          <w:p w14:paraId="76D08BCE" w14:textId="77777777" w:rsidR="00922D9F" w:rsidRDefault="00922D9F" w:rsidP="00920946">
            <w:pPr>
              <w:rPr>
                <w:rFonts w:ascii="Gill Sans MT" w:hAnsi="Gill Sans MT"/>
                <w:sz w:val="22"/>
                <w:szCs w:val="22"/>
                <w:lang w:val="en-GB"/>
              </w:rPr>
            </w:pPr>
          </w:p>
        </w:tc>
        <w:tc>
          <w:tcPr>
            <w:tcW w:w="8520" w:type="dxa"/>
            <w:gridSpan w:val="7"/>
            <w:tcBorders>
              <w:top w:val="single" w:sz="4" w:space="0" w:color="auto"/>
              <w:bottom w:val="single" w:sz="4" w:space="0" w:color="auto"/>
            </w:tcBorders>
            <w:vAlign w:val="center"/>
          </w:tcPr>
          <w:p w14:paraId="39904503" w14:textId="77777777" w:rsidR="00922D9F" w:rsidRPr="00C25401" w:rsidRDefault="00922D9F" w:rsidP="00920946">
            <w:pPr>
              <w:pStyle w:val="FieldText"/>
              <w:rPr>
                <w:rFonts w:ascii="Gill Sans MT" w:hAnsi="Gill Sans MT"/>
                <w:sz w:val="22"/>
                <w:szCs w:val="22"/>
                <w:lang w:val="en-GB"/>
              </w:rPr>
            </w:pPr>
          </w:p>
        </w:tc>
      </w:tr>
      <w:tr w:rsidR="00922D9F" w:rsidRPr="00C25401" w14:paraId="5A6AA7F6" w14:textId="77777777" w:rsidTr="00920946">
        <w:trPr>
          <w:trHeight w:val="360"/>
        </w:trPr>
        <w:tc>
          <w:tcPr>
            <w:tcW w:w="10080" w:type="dxa"/>
            <w:gridSpan w:val="8"/>
          </w:tcPr>
          <w:p w14:paraId="70A879EC" w14:textId="174AE9B9" w:rsidR="00922D9F" w:rsidRDefault="00922D9F" w:rsidP="00920946">
            <w:pPr>
              <w:pStyle w:val="FieldText"/>
              <w:rPr>
                <w:rFonts w:ascii="Gill Sans MT" w:hAnsi="Gill Sans MT"/>
                <w:bCs/>
                <w:sz w:val="22"/>
                <w:szCs w:val="22"/>
                <w:lang w:val="en-GB"/>
              </w:rPr>
            </w:pPr>
            <w:r>
              <w:rPr>
                <w:rFonts w:ascii="Gill Sans MT" w:hAnsi="Gill Sans MT"/>
                <w:bCs/>
                <w:sz w:val="22"/>
                <w:szCs w:val="22"/>
                <w:lang w:val="en-GB"/>
              </w:rPr>
              <w:t>Personal Reference:</w:t>
            </w:r>
          </w:p>
          <w:p w14:paraId="19367D1E" w14:textId="75F196A6" w:rsidR="00922D9F" w:rsidRPr="00922D9F" w:rsidRDefault="00922D9F" w:rsidP="00920946">
            <w:pPr>
              <w:pStyle w:val="FieldText"/>
              <w:rPr>
                <w:rFonts w:ascii="Gill Sans MT" w:hAnsi="Gill Sans MT"/>
                <w:b w:val="0"/>
                <w:sz w:val="22"/>
                <w:szCs w:val="22"/>
                <w:lang w:val="en-GB"/>
              </w:rPr>
            </w:pPr>
            <w:r>
              <w:rPr>
                <w:rFonts w:ascii="Gill Sans MT" w:hAnsi="Gill Sans MT"/>
                <w:b w:val="0"/>
                <w:sz w:val="22"/>
                <w:szCs w:val="22"/>
                <w:lang w:val="en-GB"/>
              </w:rPr>
              <w:t xml:space="preserve">Personal referees should not be related to you and should have known you for at least 3 years. They should also not be associated with Penarth Town Council. </w:t>
            </w:r>
          </w:p>
        </w:tc>
      </w:tr>
      <w:tr w:rsidR="00922D9F" w:rsidRPr="00C25401" w14:paraId="7CEB075C" w14:textId="77777777" w:rsidTr="00922D9F">
        <w:trPr>
          <w:trHeight w:val="360"/>
        </w:trPr>
        <w:tc>
          <w:tcPr>
            <w:tcW w:w="1985" w:type="dxa"/>
            <w:gridSpan w:val="2"/>
            <w:vAlign w:val="center"/>
          </w:tcPr>
          <w:p w14:paraId="48BA6DD2" w14:textId="6A9CD2DC" w:rsidR="00922D9F" w:rsidRPr="00BB1DCF" w:rsidRDefault="00922D9F" w:rsidP="00920946">
            <w:pPr>
              <w:rPr>
                <w:rFonts w:ascii="Gill Sans MT" w:hAnsi="Gill Sans MT"/>
                <w:bCs/>
                <w:sz w:val="22"/>
                <w:szCs w:val="22"/>
                <w:lang w:val="en-GB"/>
              </w:rPr>
            </w:pPr>
            <w:r>
              <w:rPr>
                <w:rFonts w:ascii="Gill Sans MT" w:hAnsi="Gill Sans MT"/>
                <w:bCs/>
                <w:sz w:val="22"/>
                <w:szCs w:val="22"/>
                <w:lang w:val="en-GB"/>
              </w:rPr>
              <w:t>Referee Name:</w:t>
            </w:r>
          </w:p>
        </w:tc>
        <w:tc>
          <w:tcPr>
            <w:tcW w:w="8095" w:type="dxa"/>
            <w:gridSpan w:val="6"/>
            <w:tcBorders>
              <w:bottom w:val="single" w:sz="4" w:space="0" w:color="auto"/>
            </w:tcBorders>
            <w:vAlign w:val="center"/>
          </w:tcPr>
          <w:p w14:paraId="1CF84E92" w14:textId="77777777" w:rsidR="00922D9F" w:rsidRPr="00C25401" w:rsidRDefault="00922D9F" w:rsidP="00920946">
            <w:pPr>
              <w:pStyle w:val="FieldText"/>
              <w:rPr>
                <w:rFonts w:ascii="Gill Sans MT" w:hAnsi="Gill Sans MT"/>
                <w:sz w:val="22"/>
                <w:szCs w:val="22"/>
                <w:lang w:val="en-GB"/>
              </w:rPr>
            </w:pPr>
          </w:p>
        </w:tc>
      </w:tr>
      <w:tr w:rsidR="00922D9F" w:rsidRPr="00C25401" w14:paraId="288D7889" w14:textId="77777777" w:rsidTr="00922D9F">
        <w:trPr>
          <w:trHeight w:val="360"/>
        </w:trPr>
        <w:tc>
          <w:tcPr>
            <w:tcW w:w="1985" w:type="dxa"/>
            <w:gridSpan w:val="2"/>
            <w:vAlign w:val="center"/>
          </w:tcPr>
          <w:p w14:paraId="5F8649D5" w14:textId="337A2FD2" w:rsidR="00922D9F" w:rsidRPr="00C25401" w:rsidRDefault="00922D9F" w:rsidP="00920946">
            <w:pPr>
              <w:rPr>
                <w:rFonts w:ascii="Gill Sans MT" w:hAnsi="Gill Sans MT"/>
                <w:sz w:val="22"/>
                <w:szCs w:val="22"/>
                <w:lang w:val="en-GB"/>
              </w:rPr>
            </w:pPr>
            <w:r>
              <w:rPr>
                <w:rFonts w:ascii="Gill Sans MT" w:hAnsi="Gill Sans MT"/>
                <w:sz w:val="22"/>
                <w:szCs w:val="22"/>
                <w:lang w:val="en-GB"/>
              </w:rPr>
              <w:t>Relationship to you:</w:t>
            </w:r>
          </w:p>
        </w:tc>
        <w:tc>
          <w:tcPr>
            <w:tcW w:w="8095" w:type="dxa"/>
            <w:gridSpan w:val="6"/>
            <w:tcBorders>
              <w:top w:val="single" w:sz="4" w:space="0" w:color="auto"/>
              <w:bottom w:val="single" w:sz="4" w:space="0" w:color="auto"/>
            </w:tcBorders>
            <w:vAlign w:val="center"/>
          </w:tcPr>
          <w:p w14:paraId="64B901F8" w14:textId="69D5CD23" w:rsidR="00922D9F" w:rsidRPr="00C25401" w:rsidRDefault="00922D9F" w:rsidP="00920946">
            <w:pPr>
              <w:pStyle w:val="FieldText"/>
              <w:rPr>
                <w:rFonts w:ascii="Gill Sans MT" w:hAnsi="Gill Sans MT"/>
                <w:sz w:val="22"/>
                <w:szCs w:val="22"/>
                <w:lang w:val="en-GB"/>
              </w:rPr>
            </w:pPr>
          </w:p>
        </w:tc>
      </w:tr>
      <w:tr w:rsidR="00922D9F" w:rsidRPr="00C25401" w14:paraId="358C1616" w14:textId="77777777" w:rsidTr="00922D9F">
        <w:trPr>
          <w:trHeight w:val="360"/>
        </w:trPr>
        <w:tc>
          <w:tcPr>
            <w:tcW w:w="1985" w:type="dxa"/>
            <w:gridSpan w:val="2"/>
            <w:vAlign w:val="center"/>
          </w:tcPr>
          <w:p w14:paraId="22647AD0" w14:textId="05776ECD" w:rsidR="00922D9F" w:rsidRDefault="00922D9F" w:rsidP="00920946">
            <w:pPr>
              <w:rPr>
                <w:rFonts w:ascii="Gill Sans MT" w:hAnsi="Gill Sans MT"/>
                <w:sz w:val="22"/>
                <w:szCs w:val="22"/>
                <w:lang w:val="en-GB"/>
              </w:rPr>
            </w:pPr>
            <w:r>
              <w:rPr>
                <w:rFonts w:ascii="Gill Sans MT" w:hAnsi="Gill Sans MT"/>
                <w:sz w:val="22"/>
                <w:szCs w:val="22"/>
                <w:lang w:val="en-GB"/>
              </w:rPr>
              <w:t>Referee Address:</w:t>
            </w:r>
          </w:p>
        </w:tc>
        <w:tc>
          <w:tcPr>
            <w:tcW w:w="8095" w:type="dxa"/>
            <w:gridSpan w:val="6"/>
            <w:tcBorders>
              <w:top w:val="single" w:sz="4" w:space="0" w:color="auto"/>
              <w:bottom w:val="single" w:sz="4" w:space="0" w:color="auto"/>
            </w:tcBorders>
            <w:vAlign w:val="center"/>
          </w:tcPr>
          <w:p w14:paraId="03C84858" w14:textId="77777777" w:rsidR="00922D9F" w:rsidRPr="00C25401" w:rsidRDefault="00922D9F" w:rsidP="00920946">
            <w:pPr>
              <w:pStyle w:val="FieldText"/>
              <w:rPr>
                <w:rFonts w:ascii="Gill Sans MT" w:hAnsi="Gill Sans MT"/>
                <w:sz w:val="22"/>
                <w:szCs w:val="22"/>
                <w:lang w:val="en-GB"/>
              </w:rPr>
            </w:pPr>
          </w:p>
        </w:tc>
      </w:tr>
      <w:tr w:rsidR="00922D9F" w:rsidRPr="00C25401" w14:paraId="195D3C13" w14:textId="77777777" w:rsidTr="00922D9F">
        <w:trPr>
          <w:trHeight w:val="360"/>
        </w:trPr>
        <w:tc>
          <w:tcPr>
            <w:tcW w:w="1985" w:type="dxa"/>
            <w:gridSpan w:val="2"/>
            <w:vAlign w:val="center"/>
          </w:tcPr>
          <w:p w14:paraId="7FA1FEDB" w14:textId="765C392C" w:rsidR="00922D9F" w:rsidRDefault="00922D9F" w:rsidP="00920946">
            <w:pPr>
              <w:rPr>
                <w:rFonts w:ascii="Gill Sans MT" w:hAnsi="Gill Sans MT"/>
                <w:sz w:val="22"/>
                <w:szCs w:val="22"/>
                <w:lang w:val="en-GB"/>
              </w:rPr>
            </w:pPr>
            <w:r>
              <w:rPr>
                <w:rFonts w:ascii="Gill Sans MT" w:hAnsi="Gill Sans MT"/>
                <w:sz w:val="22"/>
                <w:szCs w:val="22"/>
                <w:lang w:val="en-GB"/>
              </w:rPr>
              <w:t>Years known:</w:t>
            </w:r>
          </w:p>
        </w:tc>
        <w:tc>
          <w:tcPr>
            <w:tcW w:w="1705" w:type="dxa"/>
            <w:tcBorders>
              <w:top w:val="single" w:sz="4" w:space="0" w:color="auto"/>
              <w:bottom w:val="single" w:sz="4" w:space="0" w:color="auto"/>
            </w:tcBorders>
            <w:vAlign w:val="center"/>
          </w:tcPr>
          <w:p w14:paraId="1579A4ED" w14:textId="482996A7" w:rsidR="00922D9F" w:rsidRPr="00922D9F" w:rsidRDefault="00922D9F" w:rsidP="00920946">
            <w:pPr>
              <w:pStyle w:val="FieldText"/>
              <w:rPr>
                <w:rFonts w:ascii="Gill Sans MT" w:hAnsi="Gill Sans MT"/>
                <w:b w:val="0"/>
                <w:bCs/>
                <w:sz w:val="22"/>
                <w:szCs w:val="22"/>
                <w:lang w:val="en-GB"/>
              </w:rPr>
            </w:pPr>
            <w:r w:rsidRPr="00922D9F">
              <w:rPr>
                <w:rFonts w:ascii="Gill Sans MT" w:hAnsi="Gill Sans MT"/>
                <w:b w:val="0"/>
                <w:bCs/>
                <w:sz w:val="22"/>
                <w:szCs w:val="22"/>
                <w:lang w:val="en-GB"/>
              </w:rPr>
              <w:t>To</w:t>
            </w:r>
          </w:p>
        </w:tc>
        <w:tc>
          <w:tcPr>
            <w:tcW w:w="2130" w:type="dxa"/>
            <w:tcBorders>
              <w:top w:val="single" w:sz="4" w:space="0" w:color="auto"/>
              <w:bottom w:val="single" w:sz="4" w:space="0" w:color="auto"/>
            </w:tcBorders>
            <w:vAlign w:val="center"/>
          </w:tcPr>
          <w:p w14:paraId="76B8C919" w14:textId="77777777" w:rsidR="00922D9F" w:rsidRPr="00922D9F" w:rsidRDefault="00922D9F" w:rsidP="00920946">
            <w:pPr>
              <w:pStyle w:val="FieldText"/>
              <w:rPr>
                <w:rFonts w:ascii="Gill Sans MT" w:hAnsi="Gill Sans MT"/>
                <w:b w:val="0"/>
                <w:bCs/>
                <w:sz w:val="22"/>
                <w:szCs w:val="22"/>
                <w:lang w:val="en-GB"/>
              </w:rPr>
            </w:pPr>
          </w:p>
        </w:tc>
        <w:tc>
          <w:tcPr>
            <w:tcW w:w="2130" w:type="dxa"/>
            <w:gridSpan w:val="2"/>
            <w:tcBorders>
              <w:top w:val="single" w:sz="4" w:space="0" w:color="auto"/>
              <w:bottom w:val="single" w:sz="4" w:space="0" w:color="auto"/>
            </w:tcBorders>
            <w:vAlign w:val="center"/>
          </w:tcPr>
          <w:p w14:paraId="2A07BC58" w14:textId="0DD1F5A7" w:rsidR="00922D9F" w:rsidRPr="00922D9F" w:rsidRDefault="00922D9F" w:rsidP="00920946">
            <w:pPr>
              <w:pStyle w:val="FieldText"/>
              <w:rPr>
                <w:rFonts w:ascii="Gill Sans MT" w:hAnsi="Gill Sans MT"/>
                <w:b w:val="0"/>
                <w:bCs/>
                <w:sz w:val="22"/>
                <w:szCs w:val="22"/>
                <w:lang w:val="en-GB"/>
              </w:rPr>
            </w:pPr>
            <w:r w:rsidRPr="00922D9F">
              <w:rPr>
                <w:rFonts w:ascii="Gill Sans MT" w:hAnsi="Gill Sans MT"/>
                <w:b w:val="0"/>
                <w:bCs/>
                <w:sz w:val="22"/>
                <w:szCs w:val="22"/>
                <w:lang w:val="en-GB"/>
              </w:rPr>
              <w:t>From</w:t>
            </w:r>
          </w:p>
        </w:tc>
        <w:tc>
          <w:tcPr>
            <w:tcW w:w="2130" w:type="dxa"/>
            <w:gridSpan w:val="2"/>
            <w:tcBorders>
              <w:top w:val="single" w:sz="4" w:space="0" w:color="auto"/>
              <w:bottom w:val="single" w:sz="4" w:space="0" w:color="auto"/>
            </w:tcBorders>
            <w:vAlign w:val="center"/>
          </w:tcPr>
          <w:p w14:paraId="04BB1D3C" w14:textId="5258030B" w:rsidR="00922D9F" w:rsidRPr="00C25401" w:rsidRDefault="00922D9F" w:rsidP="00920946">
            <w:pPr>
              <w:pStyle w:val="FieldText"/>
              <w:rPr>
                <w:rFonts w:ascii="Gill Sans MT" w:hAnsi="Gill Sans MT"/>
                <w:sz w:val="22"/>
                <w:szCs w:val="22"/>
                <w:lang w:val="en-GB"/>
              </w:rPr>
            </w:pPr>
          </w:p>
        </w:tc>
      </w:tr>
      <w:tr w:rsidR="00922D9F" w:rsidRPr="00C25401" w14:paraId="3C8E8824" w14:textId="77777777" w:rsidTr="00922D9F">
        <w:trPr>
          <w:trHeight w:val="360"/>
        </w:trPr>
        <w:tc>
          <w:tcPr>
            <w:tcW w:w="1985" w:type="dxa"/>
            <w:gridSpan w:val="2"/>
            <w:tcBorders>
              <w:bottom w:val="single" w:sz="4" w:space="0" w:color="auto"/>
            </w:tcBorders>
            <w:vAlign w:val="center"/>
          </w:tcPr>
          <w:p w14:paraId="5655F9C2" w14:textId="77777777" w:rsidR="00922D9F" w:rsidRPr="00C25401" w:rsidRDefault="00922D9F" w:rsidP="00920946">
            <w:pPr>
              <w:rPr>
                <w:rFonts w:ascii="Gill Sans MT" w:hAnsi="Gill Sans MT"/>
                <w:sz w:val="22"/>
                <w:szCs w:val="22"/>
                <w:lang w:val="en-GB"/>
              </w:rPr>
            </w:pPr>
            <w:r>
              <w:rPr>
                <w:rFonts w:ascii="Gill Sans MT" w:hAnsi="Gill Sans MT"/>
                <w:sz w:val="22"/>
                <w:szCs w:val="22"/>
                <w:lang w:val="en-GB"/>
              </w:rPr>
              <w:t>Email Address:</w:t>
            </w:r>
          </w:p>
        </w:tc>
        <w:tc>
          <w:tcPr>
            <w:tcW w:w="8095" w:type="dxa"/>
            <w:gridSpan w:val="6"/>
            <w:tcBorders>
              <w:top w:val="single" w:sz="4" w:space="0" w:color="auto"/>
              <w:bottom w:val="single" w:sz="4" w:space="0" w:color="auto"/>
            </w:tcBorders>
            <w:vAlign w:val="center"/>
          </w:tcPr>
          <w:p w14:paraId="3B5B6716" w14:textId="77777777" w:rsidR="00922D9F" w:rsidRPr="00C25401" w:rsidRDefault="00922D9F" w:rsidP="00920946">
            <w:pPr>
              <w:pStyle w:val="FieldText"/>
              <w:rPr>
                <w:rFonts w:ascii="Gill Sans MT" w:hAnsi="Gill Sans MT"/>
                <w:sz w:val="22"/>
                <w:szCs w:val="22"/>
                <w:lang w:val="en-GB"/>
              </w:rPr>
            </w:pPr>
          </w:p>
        </w:tc>
      </w:tr>
    </w:tbl>
    <w:p w14:paraId="58CF4439" w14:textId="77777777" w:rsidR="003A1519" w:rsidRPr="00C25401" w:rsidRDefault="003A1519" w:rsidP="003A1519">
      <w:pPr>
        <w:pStyle w:val="Heading2"/>
        <w:shd w:val="clear" w:color="auto" w:fill="auto"/>
        <w:jc w:val="left"/>
        <w:rPr>
          <w:rFonts w:ascii="Gill Sans MT" w:hAnsi="Gill Sans MT"/>
          <w:szCs w:val="22"/>
          <w:lang w:val="en-GB"/>
        </w:rPr>
      </w:pPr>
    </w:p>
    <w:p w14:paraId="1B2DFED8" w14:textId="77777777" w:rsidR="003A1519" w:rsidRPr="00C25401" w:rsidRDefault="003A1519">
      <w:pPr>
        <w:rPr>
          <w:rFonts w:ascii="Gill Sans MT" w:hAnsi="Gill Sans MT"/>
          <w:b/>
          <w:color w:val="FFFFFF" w:themeColor="background1"/>
          <w:sz w:val="22"/>
          <w:szCs w:val="22"/>
          <w:lang w:val="en-GB"/>
        </w:rPr>
      </w:pPr>
      <w:r w:rsidRPr="00C25401">
        <w:rPr>
          <w:rFonts w:ascii="Gill Sans MT" w:hAnsi="Gill Sans MT"/>
          <w:sz w:val="22"/>
          <w:szCs w:val="22"/>
          <w:lang w:val="en-GB"/>
        </w:rPr>
        <w:br w:type="page"/>
      </w:r>
    </w:p>
    <w:p w14:paraId="0B9A29FA" w14:textId="22791BD8" w:rsidR="00871876" w:rsidRPr="00C25401" w:rsidRDefault="00871876" w:rsidP="00456F58">
      <w:pPr>
        <w:pStyle w:val="Heading2"/>
        <w:shd w:val="clear" w:color="auto" w:fill="233864"/>
        <w:jc w:val="left"/>
        <w:rPr>
          <w:rFonts w:ascii="Gill Sans MT" w:hAnsi="Gill Sans MT"/>
          <w:szCs w:val="22"/>
          <w:lang w:val="en-GB"/>
        </w:rPr>
      </w:pPr>
      <w:r w:rsidRPr="00C25401">
        <w:rPr>
          <w:rFonts w:ascii="Gill Sans MT" w:hAnsi="Gill Sans MT"/>
          <w:szCs w:val="22"/>
          <w:lang w:val="en-GB"/>
        </w:rPr>
        <w:lastRenderedPageBreak/>
        <w:t>Disclaimer and Signature</w:t>
      </w:r>
    </w:p>
    <w:p w14:paraId="512CD64D" w14:textId="77777777" w:rsidR="008C3E4E" w:rsidRPr="00C25401" w:rsidRDefault="008C3E4E" w:rsidP="009F4B5C">
      <w:pPr>
        <w:tabs>
          <w:tab w:val="left" w:pos="5490"/>
        </w:tabs>
        <w:jc w:val="both"/>
        <w:rPr>
          <w:rFonts w:ascii="Gill Sans MT" w:hAnsi="Gill Sans MT" w:cs="Arial"/>
          <w:b/>
          <w:sz w:val="22"/>
          <w:szCs w:val="22"/>
          <w:lang w:val="en-GB"/>
        </w:rPr>
      </w:pPr>
    </w:p>
    <w:p w14:paraId="2E917850" w14:textId="313787AE" w:rsidR="00F902B0" w:rsidRPr="00C25401" w:rsidRDefault="00922D9F" w:rsidP="00F902B0">
      <w:pPr>
        <w:shd w:val="clear" w:color="auto" w:fill="D9D9D9" w:themeFill="background1" w:themeFillShade="D9"/>
        <w:rPr>
          <w:rFonts w:ascii="Gill Sans MT" w:hAnsi="Gill Sans MT"/>
          <w:sz w:val="22"/>
          <w:szCs w:val="22"/>
          <w:lang w:val="en-GB"/>
        </w:rPr>
      </w:pPr>
      <w:r>
        <w:rPr>
          <w:rFonts w:ascii="Gill Sans MT" w:hAnsi="Gill Sans MT"/>
          <w:sz w:val="22"/>
          <w:szCs w:val="22"/>
          <w:lang w:val="en-GB"/>
        </w:rPr>
        <w:t>GENERAL DATA PROTECTION REGULATIONS</w:t>
      </w:r>
      <w:r w:rsidR="008C3E4E" w:rsidRPr="00C25401">
        <w:rPr>
          <w:rFonts w:ascii="Gill Sans MT" w:hAnsi="Gill Sans MT"/>
          <w:sz w:val="22"/>
          <w:szCs w:val="22"/>
          <w:lang w:val="en-GB"/>
        </w:rPr>
        <w:t>:</w:t>
      </w:r>
    </w:p>
    <w:p w14:paraId="20750958" w14:textId="77777777" w:rsidR="00F902B0" w:rsidRPr="00C25401" w:rsidRDefault="00F902B0" w:rsidP="008C3E4E">
      <w:pPr>
        <w:rPr>
          <w:rFonts w:ascii="Gill Sans MT" w:hAnsi="Gill Sans MT"/>
          <w:sz w:val="22"/>
          <w:szCs w:val="22"/>
          <w:lang w:val="en-GB"/>
        </w:rPr>
      </w:pPr>
    </w:p>
    <w:p w14:paraId="135E267F" w14:textId="77777777" w:rsidR="00C70BFD" w:rsidRDefault="00C70BFD" w:rsidP="008C3E4E">
      <w:pPr>
        <w:rPr>
          <w:rFonts w:ascii="Gill Sans MT" w:hAnsi="Gill Sans MT"/>
          <w:sz w:val="22"/>
          <w:szCs w:val="22"/>
          <w:lang w:val="en-GB"/>
        </w:rPr>
      </w:pPr>
      <w:proofErr w:type="gramStart"/>
      <w:r w:rsidRPr="00C70BFD">
        <w:rPr>
          <w:rFonts w:ascii="Gill Sans MT" w:hAnsi="Gill Sans MT"/>
          <w:sz w:val="22"/>
          <w:szCs w:val="22"/>
          <w:lang w:val="en-GB"/>
        </w:rPr>
        <w:t>All of</w:t>
      </w:r>
      <w:proofErr w:type="gramEnd"/>
      <w:r w:rsidRPr="00C70BFD">
        <w:rPr>
          <w:rFonts w:ascii="Gill Sans MT" w:hAnsi="Gill Sans MT"/>
          <w:sz w:val="22"/>
          <w:szCs w:val="22"/>
          <w:lang w:val="en-GB"/>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w:t>
      </w:r>
    </w:p>
    <w:p w14:paraId="3E302925" w14:textId="77777777" w:rsidR="00C70BFD" w:rsidRDefault="00C70BFD" w:rsidP="008C3E4E">
      <w:pPr>
        <w:rPr>
          <w:rFonts w:ascii="Gill Sans MT" w:hAnsi="Gill Sans MT"/>
          <w:sz w:val="22"/>
          <w:szCs w:val="22"/>
          <w:lang w:val="en-GB"/>
        </w:rPr>
      </w:pPr>
    </w:p>
    <w:p w14:paraId="07CF968C" w14:textId="77777777" w:rsidR="00C70BFD" w:rsidRDefault="00C70BFD" w:rsidP="008C3E4E">
      <w:pPr>
        <w:rPr>
          <w:rFonts w:ascii="Gill Sans MT" w:hAnsi="Gill Sans MT"/>
          <w:sz w:val="22"/>
          <w:szCs w:val="22"/>
          <w:lang w:val="en-GB"/>
        </w:rPr>
      </w:pPr>
      <w:r>
        <w:rPr>
          <w:rFonts w:ascii="Gill Sans MT" w:hAnsi="Gill Sans MT"/>
          <w:sz w:val="22"/>
          <w:szCs w:val="22"/>
          <w:lang w:val="en-GB"/>
        </w:rPr>
        <w:t xml:space="preserve">Penarth Town Council </w:t>
      </w:r>
      <w:r w:rsidRPr="00C70BFD">
        <w:rPr>
          <w:rFonts w:ascii="Gill Sans MT" w:hAnsi="Gill Sans MT"/>
          <w:sz w:val="22"/>
          <w:szCs w:val="22"/>
          <w:lang w:val="en-GB"/>
        </w:rPr>
        <w:t>will treat all personal information with the utmost confidentiality and in line with current data protection legislation.</w:t>
      </w:r>
    </w:p>
    <w:p w14:paraId="45436123" w14:textId="77777777" w:rsidR="00C70BFD" w:rsidRDefault="00C70BFD" w:rsidP="008C3E4E">
      <w:pPr>
        <w:rPr>
          <w:rFonts w:ascii="Gill Sans MT" w:hAnsi="Gill Sans MT"/>
          <w:sz w:val="22"/>
          <w:szCs w:val="22"/>
          <w:lang w:val="en-GB"/>
        </w:rPr>
      </w:pPr>
    </w:p>
    <w:p w14:paraId="0C9C73E3" w14:textId="65CBAF54" w:rsidR="008C3E4E" w:rsidRPr="00C25401" w:rsidRDefault="008C3E4E" w:rsidP="008C3E4E">
      <w:pPr>
        <w:rPr>
          <w:rFonts w:ascii="Gill Sans MT" w:hAnsi="Gill Sans MT"/>
          <w:sz w:val="22"/>
          <w:szCs w:val="22"/>
          <w:lang w:val="en-GB"/>
        </w:rPr>
      </w:pPr>
      <w:r w:rsidRPr="00C25401">
        <w:rPr>
          <w:rFonts w:ascii="Gill Sans MT" w:hAnsi="Gill Sans MT"/>
          <w:sz w:val="22"/>
          <w:szCs w:val="22"/>
          <w:lang w:val="en-GB"/>
        </w:rPr>
        <w:t>All or part of the information provided on this form may be stored on computer files and used for personnel administration.</w:t>
      </w:r>
      <w:r w:rsidR="00C70BFD">
        <w:rPr>
          <w:rFonts w:ascii="Gill Sans MT" w:hAnsi="Gill Sans MT"/>
          <w:sz w:val="22"/>
          <w:szCs w:val="22"/>
          <w:lang w:val="en-GB"/>
        </w:rPr>
        <w:t xml:space="preserve"> </w:t>
      </w:r>
      <w:r w:rsidRPr="00C25401">
        <w:rPr>
          <w:rFonts w:ascii="Gill Sans MT" w:hAnsi="Gill Sans MT"/>
          <w:sz w:val="22"/>
          <w:szCs w:val="22"/>
          <w:lang w:val="en-GB"/>
        </w:rPr>
        <w:t xml:space="preserve">Such use will be subject to the provisions of the </w:t>
      </w:r>
      <w:r w:rsidR="00C70BFD">
        <w:rPr>
          <w:rFonts w:ascii="Gill Sans MT" w:hAnsi="Gill Sans MT"/>
          <w:sz w:val="22"/>
          <w:szCs w:val="22"/>
          <w:lang w:val="en-GB"/>
        </w:rPr>
        <w:t>General Data Protection Regulations</w:t>
      </w:r>
      <w:r w:rsidRPr="00C25401">
        <w:rPr>
          <w:rFonts w:ascii="Gill Sans MT" w:hAnsi="Gill Sans MT"/>
          <w:sz w:val="22"/>
          <w:szCs w:val="22"/>
          <w:lang w:val="en-GB"/>
        </w:rPr>
        <w:t xml:space="preserve">.  If you are appointed, this information will be retained during the period of your employment with the Town Council.  If you are not appointed, your information will be kept for a period of </w:t>
      </w:r>
      <w:r w:rsidR="00C70BFD">
        <w:rPr>
          <w:rFonts w:ascii="Gill Sans MT" w:hAnsi="Gill Sans MT"/>
          <w:sz w:val="22"/>
          <w:szCs w:val="22"/>
          <w:lang w:val="en-GB"/>
        </w:rPr>
        <w:t>6</w:t>
      </w:r>
      <w:r w:rsidRPr="00C25401">
        <w:rPr>
          <w:rFonts w:ascii="Gill Sans MT" w:hAnsi="Gill Sans MT"/>
          <w:sz w:val="22"/>
          <w:szCs w:val="22"/>
          <w:lang w:val="en-GB"/>
        </w:rPr>
        <w:t xml:space="preserve"> months following the decision on appointment, following which it will be destroyed.</w:t>
      </w:r>
    </w:p>
    <w:p w14:paraId="69167160" w14:textId="77777777" w:rsidR="008C3E4E" w:rsidRPr="00C25401" w:rsidRDefault="008C3E4E" w:rsidP="008C3E4E">
      <w:pPr>
        <w:rPr>
          <w:rFonts w:ascii="Gill Sans MT" w:hAnsi="Gill Sans MT"/>
          <w:sz w:val="22"/>
          <w:szCs w:val="22"/>
          <w:lang w:val="en-GB"/>
        </w:rPr>
      </w:pPr>
    </w:p>
    <w:p w14:paraId="1D086CA2" w14:textId="77777777" w:rsidR="008C3E4E" w:rsidRPr="00C25401" w:rsidRDefault="008C3E4E" w:rsidP="00F902B0">
      <w:pPr>
        <w:shd w:val="clear" w:color="auto" w:fill="D9D9D9" w:themeFill="background1" w:themeFillShade="D9"/>
        <w:rPr>
          <w:rFonts w:ascii="Gill Sans MT" w:hAnsi="Gill Sans MT"/>
          <w:sz w:val="22"/>
          <w:szCs w:val="22"/>
          <w:lang w:val="en-GB"/>
        </w:rPr>
      </w:pPr>
      <w:r w:rsidRPr="00C25401">
        <w:rPr>
          <w:rFonts w:ascii="Gill Sans MT" w:hAnsi="Gill Sans MT"/>
          <w:sz w:val="22"/>
          <w:szCs w:val="22"/>
          <w:lang w:val="en-GB"/>
        </w:rPr>
        <w:t>DECLARATION</w:t>
      </w:r>
    </w:p>
    <w:p w14:paraId="673C46E2" w14:textId="77777777" w:rsidR="008C3E4E" w:rsidRPr="00C25401" w:rsidRDefault="008C3E4E" w:rsidP="008C3E4E">
      <w:pPr>
        <w:rPr>
          <w:rFonts w:ascii="Gill Sans MT" w:hAnsi="Gill Sans MT"/>
          <w:sz w:val="22"/>
          <w:szCs w:val="22"/>
          <w:lang w:val="en-GB"/>
        </w:rPr>
      </w:pPr>
    </w:p>
    <w:p w14:paraId="0E78499C" w14:textId="7E54FB28" w:rsidR="008C3E4E" w:rsidRPr="00C25401" w:rsidRDefault="008C3E4E" w:rsidP="008C3E4E">
      <w:pPr>
        <w:rPr>
          <w:rFonts w:ascii="Gill Sans MT" w:hAnsi="Gill Sans MT"/>
          <w:sz w:val="22"/>
          <w:szCs w:val="22"/>
          <w:lang w:val="en-GB"/>
        </w:rPr>
      </w:pPr>
      <w:r w:rsidRPr="00C25401">
        <w:rPr>
          <w:rFonts w:ascii="Gill Sans MT" w:hAnsi="Gill Sans MT"/>
          <w:sz w:val="22"/>
          <w:szCs w:val="22"/>
          <w:lang w:val="en-GB"/>
        </w:rPr>
        <w:t xml:space="preserve">I confirm that the information given in this application is true and complete to the best of my knowledge.  I understand that the information given will constitute the basis of any contract of employment that may ensue and that any false statement or </w:t>
      </w:r>
      <w:r w:rsidR="00F44B2B" w:rsidRPr="00C25401">
        <w:rPr>
          <w:rFonts w:ascii="Gill Sans MT" w:hAnsi="Gill Sans MT"/>
          <w:sz w:val="22"/>
          <w:szCs w:val="22"/>
          <w:lang w:val="en-GB"/>
        </w:rPr>
        <w:t>wilful</w:t>
      </w:r>
      <w:r w:rsidRPr="00C25401">
        <w:rPr>
          <w:rFonts w:ascii="Gill Sans MT" w:hAnsi="Gill Sans MT"/>
          <w:sz w:val="22"/>
          <w:szCs w:val="22"/>
          <w:lang w:val="en-GB"/>
        </w:rPr>
        <w:t xml:space="preserve"> omission may be sufficient cause for my application to be rejected or employment by the Council revoked.</w:t>
      </w:r>
    </w:p>
    <w:p w14:paraId="52A8427D" w14:textId="1173B238" w:rsidR="005F6E87" w:rsidRPr="00C25401" w:rsidRDefault="005F6E87" w:rsidP="00B656AE">
      <w:pPr>
        <w:rPr>
          <w:rFonts w:ascii="Gill Sans MT" w:hAnsi="Gill Sans MT"/>
          <w:sz w:val="22"/>
          <w:szCs w:val="22"/>
          <w:lang w:val="en-GB"/>
        </w:rPr>
      </w:pPr>
    </w:p>
    <w:p w14:paraId="1E88C5B8" w14:textId="0015F73E" w:rsidR="00D71005" w:rsidRPr="00C25401" w:rsidRDefault="00D71005" w:rsidP="00B656AE">
      <w:pPr>
        <w:rPr>
          <w:rFonts w:ascii="Gill Sans MT" w:hAnsi="Gill Sans MT"/>
          <w:sz w:val="22"/>
          <w:szCs w:val="22"/>
          <w:lang w:val="en-GB"/>
        </w:rPr>
      </w:pPr>
    </w:p>
    <w:p w14:paraId="65BABF5E" w14:textId="484C5BAE" w:rsidR="00D71005" w:rsidRPr="00C25401" w:rsidRDefault="00D71005" w:rsidP="00B656AE">
      <w:pPr>
        <w:rPr>
          <w:rFonts w:ascii="Gill Sans MT" w:hAnsi="Gill Sans MT"/>
          <w:sz w:val="22"/>
          <w:szCs w:val="22"/>
          <w:lang w:val="en-GB"/>
        </w:rPr>
      </w:pPr>
    </w:p>
    <w:p w14:paraId="34660438" w14:textId="48BCA24C" w:rsidR="00D71005" w:rsidRPr="00C25401" w:rsidRDefault="00D71005" w:rsidP="00B656AE">
      <w:pPr>
        <w:rPr>
          <w:rFonts w:ascii="Gill Sans MT" w:hAnsi="Gill Sans MT"/>
          <w:sz w:val="22"/>
          <w:szCs w:val="22"/>
          <w:lang w:val="en-GB"/>
        </w:rPr>
      </w:pPr>
    </w:p>
    <w:p w14:paraId="07AB222B" w14:textId="77777777" w:rsidR="00D71005" w:rsidRPr="00C25401" w:rsidRDefault="00D71005" w:rsidP="00B656AE">
      <w:pPr>
        <w:rPr>
          <w:rFonts w:ascii="Gill Sans MT" w:hAnsi="Gill Sans MT"/>
          <w:sz w:val="22"/>
          <w:szCs w:val="22"/>
          <w:lang w:val="en-GB"/>
        </w:rPr>
      </w:pPr>
    </w:p>
    <w:p w14:paraId="7A39DF41" w14:textId="1936B13C" w:rsidR="003A1519" w:rsidRPr="00C25401" w:rsidRDefault="003A1519" w:rsidP="00B656AE">
      <w:pPr>
        <w:rPr>
          <w:rFonts w:ascii="Gill Sans MT" w:hAnsi="Gill Sans MT"/>
          <w:sz w:val="22"/>
          <w:szCs w:val="22"/>
          <w:lang w:val="en-GB"/>
        </w:rPr>
      </w:pPr>
    </w:p>
    <w:tbl>
      <w:tblPr>
        <w:tblStyle w:val="PlainTable3"/>
        <w:tblW w:w="0" w:type="auto"/>
        <w:tblLook w:val="04A0" w:firstRow="1" w:lastRow="0" w:firstColumn="1" w:lastColumn="0" w:noHBand="0" w:noVBand="1"/>
      </w:tblPr>
      <w:tblGrid>
        <w:gridCol w:w="2517"/>
        <w:gridCol w:w="4141"/>
        <w:gridCol w:w="894"/>
        <w:gridCol w:w="2518"/>
      </w:tblGrid>
      <w:tr w:rsidR="003A1519" w:rsidRPr="00C25401" w14:paraId="0D1DB1D7" w14:textId="77777777" w:rsidTr="00AC39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17" w:type="dxa"/>
            <w:tcBorders>
              <w:bottom w:val="single" w:sz="4" w:space="0" w:color="auto"/>
            </w:tcBorders>
          </w:tcPr>
          <w:p w14:paraId="13F1122D" w14:textId="0D4FDDCF" w:rsidR="003A1519" w:rsidRPr="00C25401" w:rsidRDefault="003A1519" w:rsidP="00B656AE">
            <w:pPr>
              <w:rPr>
                <w:rFonts w:ascii="Gill Sans MT" w:hAnsi="Gill Sans MT"/>
                <w:sz w:val="22"/>
                <w:szCs w:val="22"/>
                <w:lang w:val="en-GB"/>
              </w:rPr>
            </w:pPr>
            <w:r w:rsidRPr="00C25401">
              <w:rPr>
                <w:rFonts w:ascii="Gill Sans MT" w:hAnsi="Gill Sans MT"/>
                <w:sz w:val="22"/>
                <w:szCs w:val="22"/>
                <w:lang w:val="en-GB"/>
              </w:rPr>
              <w:t>Signature:</w:t>
            </w:r>
          </w:p>
        </w:tc>
        <w:tc>
          <w:tcPr>
            <w:tcW w:w="4141" w:type="dxa"/>
            <w:tcBorders>
              <w:bottom w:val="single" w:sz="4" w:space="0" w:color="auto"/>
            </w:tcBorders>
          </w:tcPr>
          <w:p w14:paraId="225314A0" w14:textId="77777777" w:rsidR="003A1519" w:rsidRPr="00C25401" w:rsidRDefault="003A1519" w:rsidP="00B656AE">
            <w:pPr>
              <w:cnfStyle w:val="100000000000" w:firstRow="1" w:lastRow="0" w:firstColumn="0" w:lastColumn="0" w:oddVBand="0" w:evenVBand="0" w:oddHBand="0" w:evenHBand="0" w:firstRowFirstColumn="0" w:firstRowLastColumn="0" w:lastRowFirstColumn="0" w:lastRowLastColumn="0"/>
              <w:rPr>
                <w:rFonts w:ascii="Gill Sans MT" w:hAnsi="Gill Sans MT"/>
                <w:sz w:val="22"/>
                <w:szCs w:val="22"/>
                <w:lang w:val="en-GB"/>
              </w:rPr>
            </w:pPr>
          </w:p>
        </w:tc>
        <w:tc>
          <w:tcPr>
            <w:tcW w:w="894" w:type="dxa"/>
          </w:tcPr>
          <w:p w14:paraId="684B1484" w14:textId="17C874F6" w:rsidR="003A1519" w:rsidRPr="00C25401" w:rsidRDefault="003A1519" w:rsidP="00B656AE">
            <w:pPr>
              <w:cnfStyle w:val="100000000000" w:firstRow="1" w:lastRow="0" w:firstColumn="0" w:lastColumn="0" w:oddVBand="0" w:evenVBand="0" w:oddHBand="0" w:evenHBand="0" w:firstRowFirstColumn="0" w:firstRowLastColumn="0" w:lastRowFirstColumn="0" w:lastRowLastColumn="0"/>
              <w:rPr>
                <w:rFonts w:ascii="Gill Sans MT" w:hAnsi="Gill Sans MT"/>
                <w:sz w:val="22"/>
                <w:szCs w:val="22"/>
                <w:lang w:val="en-GB"/>
              </w:rPr>
            </w:pPr>
            <w:r w:rsidRPr="00C25401">
              <w:rPr>
                <w:rFonts w:ascii="Gill Sans MT" w:hAnsi="Gill Sans MT"/>
                <w:sz w:val="22"/>
                <w:szCs w:val="22"/>
                <w:lang w:val="en-GB"/>
              </w:rPr>
              <w:t>Date</w:t>
            </w:r>
          </w:p>
        </w:tc>
        <w:tc>
          <w:tcPr>
            <w:tcW w:w="2518" w:type="dxa"/>
            <w:tcBorders>
              <w:bottom w:val="single" w:sz="4" w:space="0" w:color="auto"/>
            </w:tcBorders>
          </w:tcPr>
          <w:p w14:paraId="235EF65A" w14:textId="77777777" w:rsidR="003A1519" w:rsidRPr="00C25401" w:rsidRDefault="003A1519" w:rsidP="00B656AE">
            <w:pPr>
              <w:cnfStyle w:val="100000000000" w:firstRow="1" w:lastRow="0" w:firstColumn="0" w:lastColumn="0" w:oddVBand="0" w:evenVBand="0" w:oddHBand="0" w:evenHBand="0" w:firstRowFirstColumn="0" w:firstRowLastColumn="0" w:lastRowFirstColumn="0" w:lastRowLastColumn="0"/>
              <w:rPr>
                <w:rFonts w:ascii="Gill Sans MT" w:hAnsi="Gill Sans MT"/>
                <w:sz w:val="22"/>
                <w:szCs w:val="22"/>
                <w:lang w:val="en-GB"/>
              </w:rPr>
            </w:pPr>
          </w:p>
        </w:tc>
      </w:tr>
    </w:tbl>
    <w:p w14:paraId="6239FE92" w14:textId="77777777" w:rsidR="003A1519" w:rsidRPr="00C25401" w:rsidRDefault="003A1519" w:rsidP="00B656AE">
      <w:pPr>
        <w:rPr>
          <w:rFonts w:ascii="Gill Sans MT" w:hAnsi="Gill Sans MT"/>
          <w:sz w:val="22"/>
          <w:szCs w:val="22"/>
          <w:lang w:val="en-GB"/>
        </w:rPr>
      </w:pPr>
    </w:p>
    <w:sectPr w:rsidR="003A1519" w:rsidRPr="00C25401" w:rsidSect="00170DEA">
      <w:footerReference w:type="default" r:id="rId13"/>
      <w:pgSz w:w="12240" w:h="15840"/>
      <w:pgMar w:top="567"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AE5F" w14:textId="77777777" w:rsidR="00A143FC" w:rsidRDefault="00A143FC" w:rsidP="00176E67">
      <w:r>
        <w:separator/>
      </w:r>
    </w:p>
  </w:endnote>
  <w:endnote w:type="continuationSeparator" w:id="0">
    <w:p w14:paraId="42A2FF01" w14:textId="77777777" w:rsidR="00A143FC" w:rsidRDefault="00A143FC"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57B3CDA8"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04BB7" w14:textId="77777777" w:rsidR="00A143FC" w:rsidRDefault="00A143FC" w:rsidP="00176E67">
      <w:r>
        <w:separator/>
      </w:r>
    </w:p>
  </w:footnote>
  <w:footnote w:type="continuationSeparator" w:id="0">
    <w:p w14:paraId="17D4A8A4" w14:textId="77777777" w:rsidR="00A143FC" w:rsidRDefault="00A143FC"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E23E7"/>
    <w:multiLevelType w:val="hybridMultilevel"/>
    <w:tmpl w:val="2DCEC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2C2C7E"/>
    <w:multiLevelType w:val="hybridMultilevel"/>
    <w:tmpl w:val="1DDE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721452"/>
    <w:multiLevelType w:val="hybridMultilevel"/>
    <w:tmpl w:val="7F24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645076">
    <w:abstractNumId w:val="9"/>
  </w:num>
  <w:num w:numId="2" w16cid:durableId="536552309">
    <w:abstractNumId w:val="7"/>
  </w:num>
  <w:num w:numId="3" w16cid:durableId="1635208298">
    <w:abstractNumId w:val="6"/>
  </w:num>
  <w:num w:numId="4" w16cid:durableId="973369393">
    <w:abstractNumId w:val="5"/>
  </w:num>
  <w:num w:numId="5" w16cid:durableId="1368868215">
    <w:abstractNumId w:val="4"/>
  </w:num>
  <w:num w:numId="6" w16cid:durableId="612371436">
    <w:abstractNumId w:val="8"/>
  </w:num>
  <w:num w:numId="7" w16cid:durableId="1357389438">
    <w:abstractNumId w:val="3"/>
  </w:num>
  <w:num w:numId="8" w16cid:durableId="1262836628">
    <w:abstractNumId w:val="2"/>
  </w:num>
  <w:num w:numId="9" w16cid:durableId="2135445808">
    <w:abstractNumId w:val="1"/>
  </w:num>
  <w:num w:numId="10" w16cid:durableId="1294485464">
    <w:abstractNumId w:val="0"/>
  </w:num>
  <w:num w:numId="11" w16cid:durableId="1778864193">
    <w:abstractNumId w:val="12"/>
  </w:num>
  <w:num w:numId="12" w16cid:durableId="226958302">
    <w:abstractNumId w:val="11"/>
  </w:num>
  <w:num w:numId="13" w16cid:durableId="194028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89"/>
    <w:rsid w:val="00006EE7"/>
    <w:rsid w:val="000071F7"/>
    <w:rsid w:val="00010B00"/>
    <w:rsid w:val="00015516"/>
    <w:rsid w:val="000160C6"/>
    <w:rsid w:val="0002798A"/>
    <w:rsid w:val="00060008"/>
    <w:rsid w:val="00075C6A"/>
    <w:rsid w:val="00083002"/>
    <w:rsid w:val="00087B85"/>
    <w:rsid w:val="000A01F1"/>
    <w:rsid w:val="000C1163"/>
    <w:rsid w:val="000C797A"/>
    <w:rsid w:val="000D2539"/>
    <w:rsid w:val="000D2BB8"/>
    <w:rsid w:val="000E2B75"/>
    <w:rsid w:val="000E6556"/>
    <w:rsid w:val="000F2DF4"/>
    <w:rsid w:val="000F6783"/>
    <w:rsid w:val="00120C95"/>
    <w:rsid w:val="00131A65"/>
    <w:rsid w:val="0014663E"/>
    <w:rsid w:val="00170DEA"/>
    <w:rsid w:val="00176E67"/>
    <w:rsid w:val="00180664"/>
    <w:rsid w:val="0018571D"/>
    <w:rsid w:val="001903F7"/>
    <w:rsid w:val="0019395E"/>
    <w:rsid w:val="001B04AB"/>
    <w:rsid w:val="001C4AD4"/>
    <w:rsid w:val="001D6B76"/>
    <w:rsid w:val="001E4195"/>
    <w:rsid w:val="0020402C"/>
    <w:rsid w:val="002062AD"/>
    <w:rsid w:val="00211828"/>
    <w:rsid w:val="00241B02"/>
    <w:rsid w:val="00250014"/>
    <w:rsid w:val="00275BB5"/>
    <w:rsid w:val="00286F6A"/>
    <w:rsid w:val="00291C8C"/>
    <w:rsid w:val="002925FD"/>
    <w:rsid w:val="002A1ECE"/>
    <w:rsid w:val="002A2510"/>
    <w:rsid w:val="002A6FA9"/>
    <w:rsid w:val="002B3C1F"/>
    <w:rsid w:val="002B4D1D"/>
    <w:rsid w:val="002C10B1"/>
    <w:rsid w:val="002D222A"/>
    <w:rsid w:val="002F6FDD"/>
    <w:rsid w:val="003076FD"/>
    <w:rsid w:val="00317005"/>
    <w:rsid w:val="00330050"/>
    <w:rsid w:val="00335259"/>
    <w:rsid w:val="003741D0"/>
    <w:rsid w:val="0038203B"/>
    <w:rsid w:val="003929F1"/>
    <w:rsid w:val="003A1519"/>
    <w:rsid w:val="003A1B63"/>
    <w:rsid w:val="003A400B"/>
    <w:rsid w:val="003A41A1"/>
    <w:rsid w:val="003B2326"/>
    <w:rsid w:val="003B3C9E"/>
    <w:rsid w:val="003D5679"/>
    <w:rsid w:val="003E3B92"/>
    <w:rsid w:val="00400251"/>
    <w:rsid w:val="00437033"/>
    <w:rsid w:val="00437ED0"/>
    <w:rsid w:val="00440CD8"/>
    <w:rsid w:val="00443837"/>
    <w:rsid w:val="0044574E"/>
    <w:rsid w:val="0044705D"/>
    <w:rsid w:val="00447854"/>
    <w:rsid w:val="00447DAA"/>
    <w:rsid w:val="00450F66"/>
    <w:rsid w:val="00456F58"/>
    <w:rsid w:val="00457CD4"/>
    <w:rsid w:val="00461739"/>
    <w:rsid w:val="00467865"/>
    <w:rsid w:val="0048685F"/>
    <w:rsid w:val="00490804"/>
    <w:rsid w:val="004A1437"/>
    <w:rsid w:val="004A4198"/>
    <w:rsid w:val="004A54EA"/>
    <w:rsid w:val="004B0578"/>
    <w:rsid w:val="004E34C6"/>
    <w:rsid w:val="004F62AD"/>
    <w:rsid w:val="004F692C"/>
    <w:rsid w:val="00501AE8"/>
    <w:rsid w:val="00504B65"/>
    <w:rsid w:val="00510B76"/>
    <w:rsid w:val="005114CE"/>
    <w:rsid w:val="0052122B"/>
    <w:rsid w:val="005557F6"/>
    <w:rsid w:val="00563778"/>
    <w:rsid w:val="00596E90"/>
    <w:rsid w:val="0059714C"/>
    <w:rsid w:val="005A2CE5"/>
    <w:rsid w:val="005B4AE2"/>
    <w:rsid w:val="005B70A1"/>
    <w:rsid w:val="005B738E"/>
    <w:rsid w:val="005D5A3F"/>
    <w:rsid w:val="005E63CC"/>
    <w:rsid w:val="005F0D60"/>
    <w:rsid w:val="005F40B8"/>
    <w:rsid w:val="005F6E87"/>
    <w:rsid w:val="00602863"/>
    <w:rsid w:val="00607FED"/>
    <w:rsid w:val="00613129"/>
    <w:rsid w:val="00617C65"/>
    <w:rsid w:val="0063459A"/>
    <w:rsid w:val="0063539F"/>
    <w:rsid w:val="006600FE"/>
    <w:rsid w:val="0066126B"/>
    <w:rsid w:val="00682C69"/>
    <w:rsid w:val="006939F9"/>
    <w:rsid w:val="006B0B75"/>
    <w:rsid w:val="006B7172"/>
    <w:rsid w:val="006D2635"/>
    <w:rsid w:val="006D779C"/>
    <w:rsid w:val="006E019F"/>
    <w:rsid w:val="006E261A"/>
    <w:rsid w:val="006E4F63"/>
    <w:rsid w:val="006E57AC"/>
    <w:rsid w:val="006E729E"/>
    <w:rsid w:val="0072168B"/>
    <w:rsid w:val="00722A00"/>
    <w:rsid w:val="00724FA4"/>
    <w:rsid w:val="007325A9"/>
    <w:rsid w:val="0075451A"/>
    <w:rsid w:val="007602AC"/>
    <w:rsid w:val="00774578"/>
    <w:rsid w:val="00774B67"/>
    <w:rsid w:val="00786BEA"/>
    <w:rsid w:val="00786E50"/>
    <w:rsid w:val="00793AC6"/>
    <w:rsid w:val="007A71DE"/>
    <w:rsid w:val="007B199B"/>
    <w:rsid w:val="007B6119"/>
    <w:rsid w:val="007C1DA0"/>
    <w:rsid w:val="007C5B22"/>
    <w:rsid w:val="007C71B8"/>
    <w:rsid w:val="007D62E3"/>
    <w:rsid w:val="007D7D53"/>
    <w:rsid w:val="007E2A15"/>
    <w:rsid w:val="007E56C4"/>
    <w:rsid w:val="007F1DC7"/>
    <w:rsid w:val="007F3D5B"/>
    <w:rsid w:val="008107D6"/>
    <w:rsid w:val="008112C2"/>
    <w:rsid w:val="00814550"/>
    <w:rsid w:val="00841645"/>
    <w:rsid w:val="00852EC6"/>
    <w:rsid w:val="00853FA4"/>
    <w:rsid w:val="00856C35"/>
    <w:rsid w:val="00856EEB"/>
    <w:rsid w:val="00871876"/>
    <w:rsid w:val="008753A7"/>
    <w:rsid w:val="0088782D"/>
    <w:rsid w:val="008909C0"/>
    <w:rsid w:val="008B7081"/>
    <w:rsid w:val="008C07CA"/>
    <w:rsid w:val="008C3E4E"/>
    <w:rsid w:val="008D7A67"/>
    <w:rsid w:val="008E0566"/>
    <w:rsid w:val="008F2F8A"/>
    <w:rsid w:val="008F5BCD"/>
    <w:rsid w:val="00902964"/>
    <w:rsid w:val="00920507"/>
    <w:rsid w:val="00922D9F"/>
    <w:rsid w:val="00933455"/>
    <w:rsid w:val="0094539B"/>
    <w:rsid w:val="0094790F"/>
    <w:rsid w:val="00966B90"/>
    <w:rsid w:val="009737B7"/>
    <w:rsid w:val="009802C4"/>
    <w:rsid w:val="009976D9"/>
    <w:rsid w:val="00997A3E"/>
    <w:rsid w:val="009A12D5"/>
    <w:rsid w:val="009A4EA3"/>
    <w:rsid w:val="009A55DC"/>
    <w:rsid w:val="009A5C3B"/>
    <w:rsid w:val="009C220D"/>
    <w:rsid w:val="009D1603"/>
    <w:rsid w:val="00A10CCA"/>
    <w:rsid w:val="00A143FC"/>
    <w:rsid w:val="00A211B2"/>
    <w:rsid w:val="00A24D82"/>
    <w:rsid w:val="00A2727E"/>
    <w:rsid w:val="00A35524"/>
    <w:rsid w:val="00A40728"/>
    <w:rsid w:val="00A41679"/>
    <w:rsid w:val="00A56918"/>
    <w:rsid w:val="00A60C9E"/>
    <w:rsid w:val="00A74F99"/>
    <w:rsid w:val="00A82BA3"/>
    <w:rsid w:val="00A86F03"/>
    <w:rsid w:val="00A87220"/>
    <w:rsid w:val="00A94ACC"/>
    <w:rsid w:val="00AA2EA7"/>
    <w:rsid w:val="00AA7A1D"/>
    <w:rsid w:val="00AC395F"/>
    <w:rsid w:val="00AC4365"/>
    <w:rsid w:val="00AD0B98"/>
    <w:rsid w:val="00AE1C42"/>
    <w:rsid w:val="00AE3A42"/>
    <w:rsid w:val="00AE6FA4"/>
    <w:rsid w:val="00B03907"/>
    <w:rsid w:val="00B11811"/>
    <w:rsid w:val="00B221F1"/>
    <w:rsid w:val="00B311E1"/>
    <w:rsid w:val="00B31679"/>
    <w:rsid w:val="00B47060"/>
    <w:rsid w:val="00B4735C"/>
    <w:rsid w:val="00B50876"/>
    <w:rsid w:val="00B579DF"/>
    <w:rsid w:val="00B656AE"/>
    <w:rsid w:val="00B72370"/>
    <w:rsid w:val="00B77FA8"/>
    <w:rsid w:val="00B9023B"/>
    <w:rsid w:val="00B90EC2"/>
    <w:rsid w:val="00BA081F"/>
    <w:rsid w:val="00BA268F"/>
    <w:rsid w:val="00BA781F"/>
    <w:rsid w:val="00BB1DCF"/>
    <w:rsid w:val="00BC07E3"/>
    <w:rsid w:val="00BC14B0"/>
    <w:rsid w:val="00BD103E"/>
    <w:rsid w:val="00BD3C3F"/>
    <w:rsid w:val="00C079CA"/>
    <w:rsid w:val="00C11BB2"/>
    <w:rsid w:val="00C250A4"/>
    <w:rsid w:val="00C25401"/>
    <w:rsid w:val="00C45FDA"/>
    <w:rsid w:val="00C56FF7"/>
    <w:rsid w:val="00C6481A"/>
    <w:rsid w:val="00C67741"/>
    <w:rsid w:val="00C70BFD"/>
    <w:rsid w:val="00C74647"/>
    <w:rsid w:val="00C76039"/>
    <w:rsid w:val="00C76480"/>
    <w:rsid w:val="00C80AD2"/>
    <w:rsid w:val="00C8155B"/>
    <w:rsid w:val="00C92A3C"/>
    <w:rsid w:val="00C92FD6"/>
    <w:rsid w:val="00CB1A76"/>
    <w:rsid w:val="00CB4202"/>
    <w:rsid w:val="00CC109D"/>
    <w:rsid w:val="00CC363A"/>
    <w:rsid w:val="00CC494E"/>
    <w:rsid w:val="00CD4A7A"/>
    <w:rsid w:val="00CE2B80"/>
    <w:rsid w:val="00CE5DC7"/>
    <w:rsid w:val="00CE7D54"/>
    <w:rsid w:val="00CF6ECF"/>
    <w:rsid w:val="00D14E73"/>
    <w:rsid w:val="00D33B28"/>
    <w:rsid w:val="00D44CF8"/>
    <w:rsid w:val="00D55AFA"/>
    <w:rsid w:val="00D6155E"/>
    <w:rsid w:val="00D71005"/>
    <w:rsid w:val="00D83A19"/>
    <w:rsid w:val="00D86A85"/>
    <w:rsid w:val="00D90A75"/>
    <w:rsid w:val="00DA4514"/>
    <w:rsid w:val="00DC47A2"/>
    <w:rsid w:val="00DD1AB3"/>
    <w:rsid w:val="00DD341E"/>
    <w:rsid w:val="00DE1551"/>
    <w:rsid w:val="00DE1A09"/>
    <w:rsid w:val="00DE2B0E"/>
    <w:rsid w:val="00DE31A6"/>
    <w:rsid w:val="00DE7FB7"/>
    <w:rsid w:val="00DF4A8D"/>
    <w:rsid w:val="00E02703"/>
    <w:rsid w:val="00E106E2"/>
    <w:rsid w:val="00E20DDA"/>
    <w:rsid w:val="00E32A8B"/>
    <w:rsid w:val="00E36054"/>
    <w:rsid w:val="00E37E7B"/>
    <w:rsid w:val="00E41C1F"/>
    <w:rsid w:val="00E46E04"/>
    <w:rsid w:val="00E5405D"/>
    <w:rsid w:val="00E75C68"/>
    <w:rsid w:val="00E87396"/>
    <w:rsid w:val="00E91189"/>
    <w:rsid w:val="00E96F6F"/>
    <w:rsid w:val="00EB478A"/>
    <w:rsid w:val="00EB50F6"/>
    <w:rsid w:val="00EC42A3"/>
    <w:rsid w:val="00F44B2B"/>
    <w:rsid w:val="00F57432"/>
    <w:rsid w:val="00F63912"/>
    <w:rsid w:val="00F67C0F"/>
    <w:rsid w:val="00F757EC"/>
    <w:rsid w:val="00F83033"/>
    <w:rsid w:val="00F84F4C"/>
    <w:rsid w:val="00F902B0"/>
    <w:rsid w:val="00F966AA"/>
    <w:rsid w:val="00FA64B0"/>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C96AF"/>
  <w15:docId w15:val="{D0B0D300-8728-4128-BA47-2680459F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EEB"/>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link w:val="Heading2Char"/>
    <w:qFormat/>
    <w:rsid w:val="00E91189"/>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F69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rsid w:val="004F692C"/>
    <w:rPr>
      <w:rFonts w:asciiTheme="majorHAnsi" w:hAnsiTheme="majorHAnsi"/>
      <w:b/>
      <w:color w:val="FFFFFF" w:themeColor="background1"/>
      <w:sz w:val="22"/>
      <w:szCs w:val="24"/>
      <w:shd w:val="clear" w:color="auto" w:fill="595959" w:themeFill="text1" w:themeFillTint="A6"/>
    </w:rPr>
  </w:style>
  <w:style w:type="character" w:styleId="Hyperlink">
    <w:name w:val="Hyperlink"/>
    <w:basedOn w:val="DefaultParagraphFont"/>
    <w:rsid w:val="00856EEB"/>
    <w:rPr>
      <w:color w:val="0000FF" w:themeColor="hyperlink"/>
      <w:u w:val="single"/>
    </w:rPr>
  </w:style>
  <w:style w:type="paragraph" w:styleId="ListParagraph">
    <w:name w:val="List Paragraph"/>
    <w:basedOn w:val="Normal"/>
    <w:uiPriority w:val="34"/>
    <w:qFormat/>
    <w:rsid w:val="00856EEB"/>
    <w:pPr>
      <w:spacing w:after="160" w:line="259" w:lineRule="auto"/>
      <w:ind w:left="720"/>
      <w:contextualSpacing/>
    </w:pPr>
    <w:rPr>
      <w:rFonts w:eastAsiaTheme="minorEastAsia" w:cstheme="minorBidi"/>
      <w:sz w:val="22"/>
      <w:szCs w:val="22"/>
      <w:lang w:val="en-GB" w:eastAsia="en-GB"/>
    </w:rPr>
  </w:style>
  <w:style w:type="character" w:styleId="Strong">
    <w:name w:val="Strong"/>
    <w:basedOn w:val="DefaultParagraphFont"/>
    <w:uiPriority w:val="22"/>
    <w:qFormat/>
    <w:rsid w:val="007D7D53"/>
    <w:rPr>
      <w:b/>
      <w:bCs/>
    </w:rPr>
  </w:style>
  <w:style w:type="paragraph" w:styleId="Revision">
    <w:name w:val="Revision"/>
    <w:hidden/>
    <w:uiPriority w:val="99"/>
    <w:semiHidden/>
    <w:rsid w:val="00AA7A1D"/>
    <w:rPr>
      <w:rFonts w:asciiTheme="minorHAnsi" w:hAnsiTheme="minorHAnsi"/>
      <w:sz w:val="19"/>
      <w:szCs w:val="24"/>
    </w:rPr>
  </w:style>
  <w:style w:type="character" w:styleId="UnresolvedMention">
    <w:name w:val="Unresolved Mention"/>
    <w:basedOn w:val="DefaultParagraphFont"/>
    <w:uiPriority w:val="99"/>
    <w:semiHidden/>
    <w:unhideWhenUsed/>
    <w:rsid w:val="005B7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penarth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rosser\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BDA887169EBF4ABCE77479423A85EC" ma:contentTypeVersion="12" ma:contentTypeDescription="Create a new document." ma:contentTypeScope="" ma:versionID="093612db1357f54fe21a14db5be023ce">
  <xsd:schema xmlns:xsd="http://www.w3.org/2001/XMLSchema" xmlns:xs="http://www.w3.org/2001/XMLSchema" xmlns:p="http://schemas.microsoft.com/office/2006/metadata/properties" xmlns:ns3="7f224c68-f9a3-4364-bdf6-1427d652939e" xmlns:ns4="bd2832ba-8974-44cb-821b-101c794dfca2" targetNamespace="http://schemas.microsoft.com/office/2006/metadata/properties" ma:root="true" ma:fieldsID="6f68b393c7b4b5fb61875b14222b1051" ns3:_="" ns4:_="">
    <xsd:import namespace="7f224c68-f9a3-4364-bdf6-1427d652939e"/>
    <xsd:import namespace="bd2832ba-8974-44cb-821b-101c794dfc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24c68-f9a3-4364-bdf6-1427d652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832ba-8974-44cb-821b-101c794dfc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7E2CF-BB47-4AA6-BE87-E603120AFD63}">
  <ds:schemaRefs>
    <ds:schemaRef ds:uri="http://schemas.microsoft.com/sharepoint/v3/contenttype/forms"/>
  </ds:schemaRefs>
</ds:datastoreItem>
</file>

<file path=customXml/itemProps2.xml><?xml version="1.0" encoding="utf-8"?>
<ds:datastoreItem xmlns:ds="http://schemas.openxmlformats.org/officeDocument/2006/customXml" ds:itemID="{AFC7EA4A-9EDD-4D16-A013-0EADAE7CF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24c68-f9a3-4364-bdf6-1427d652939e"/>
    <ds:schemaRef ds:uri="bd2832ba-8974-44cb-821b-101c794df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2ED91A-FA9A-4D87-B46B-1504A7B12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5</TotalTime>
  <Pages>12</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Lewis Prosser</dc:creator>
  <cp:lastModifiedBy>Nicholas McDonald</cp:lastModifiedBy>
  <cp:revision>2</cp:revision>
  <cp:lastPrinted>2022-04-13T12:24:00Z</cp:lastPrinted>
  <dcterms:created xsi:type="dcterms:W3CDTF">2026-05-13T15:42:00Z</dcterms:created>
  <dcterms:modified xsi:type="dcterms:W3CDTF">2026-05-13T15:42:00Z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0x010100C8BDA887169EBF4ABCE77479423A85EC</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